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3680"/>
        <w:gridCol w:w="8560"/>
      </w:tblGrid>
      <w:tr w:rsidR="009016ED" w14:paraId="27798C2D" w14:textId="77777777">
        <w:trPr>
          <w:trHeight w:val="15200"/>
          <w:tblCellSpacing w:w="0" w:type="dxa"/>
          <w:hidden/>
        </w:trPr>
        <w:tc>
          <w:tcPr>
            <w:tcW w:w="3680" w:type="dxa"/>
            <w:shd w:val="clear" w:color="auto" w:fill="003D73"/>
            <w:tcMar>
              <w:top w:w="300" w:type="dxa"/>
              <w:left w:w="0" w:type="dxa"/>
              <w:bottom w:w="300" w:type="dxa"/>
              <w:right w:w="0" w:type="dxa"/>
            </w:tcMar>
            <w:hideMark/>
          </w:tcPr>
          <w:p w14:paraId="121448B6" w14:textId="77777777" w:rsidR="009016ED" w:rsidRDefault="003A5C55">
            <w:pPr>
              <w:pStyle w:val="divdocumentleft-boxsectionnth-child1sectiongapdiv"/>
              <w:spacing w:line="400" w:lineRule="atLeast"/>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14:paraId="2F361B00" w14:textId="77777777" w:rsidR="009016ED" w:rsidRDefault="003A5C55">
            <w:pPr>
              <w:pStyle w:val="divdocumentname"/>
              <w:pBdr>
                <w:bottom w:val="none" w:sz="0" w:space="0" w:color="auto"/>
              </w:pBdr>
              <w:ind w:left="300" w:right="300"/>
              <w:rPr>
                <w:rStyle w:val="divdocumentleft-box"/>
                <w:rFonts w:ascii="Century Gothic" w:eastAsia="Century Gothic" w:hAnsi="Century Gothic" w:cs="Century Gothic"/>
                <w:shd w:val="clear" w:color="auto" w:fill="auto"/>
              </w:rPr>
            </w:pPr>
            <w:r>
              <w:rPr>
                <w:rStyle w:val="span"/>
                <w:rFonts w:ascii="Century Gothic" w:eastAsia="Century Gothic" w:hAnsi="Century Gothic" w:cs="Century Gothic"/>
              </w:rPr>
              <w:t>Dr. Terry</w:t>
            </w:r>
            <w:r>
              <w:rPr>
                <w:rStyle w:val="divdocumentleft-box"/>
                <w:rFonts w:ascii="Century Gothic" w:eastAsia="Century Gothic" w:hAnsi="Century Gothic" w:cs="Century Gothic"/>
                <w:shd w:val="clear" w:color="auto" w:fill="auto"/>
              </w:rPr>
              <w:t xml:space="preserve"> </w:t>
            </w:r>
            <w:r>
              <w:rPr>
                <w:rStyle w:val="span"/>
                <w:rFonts w:ascii="Century Gothic" w:eastAsia="Century Gothic" w:hAnsi="Century Gothic" w:cs="Century Gothic"/>
              </w:rPr>
              <w:t>Hartley</w:t>
            </w:r>
          </w:p>
          <w:p w14:paraId="49B6A145" w14:textId="77777777" w:rsidR="009016ED" w:rsidRDefault="003A5C55">
            <w:pPr>
              <w:pStyle w:val="documentresumeTitle"/>
              <w:spacing w:line="360" w:lineRule="atLeast"/>
              <w:ind w:left="300" w:right="300"/>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Healthcare Data Professional</w:t>
            </w:r>
          </w:p>
          <w:p w14:paraId="7E55BED6" w14:textId="77777777" w:rsidR="009016ED" w:rsidRDefault="003A5C55">
            <w:pPr>
              <w:pStyle w:val="divdocumentSECTIONCNTC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9016ED" w14:paraId="6ABFDB51" w14:textId="77777777">
              <w:trPr>
                <w:tblCellSpacing w:w="0" w:type="dxa"/>
              </w:trPr>
              <w:tc>
                <w:tcPr>
                  <w:tcW w:w="5000" w:type="pct"/>
                  <w:shd w:val="clear" w:color="auto" w:fill="00315C"/>
                  <w:tcMar>
                    <w:top w:w="60" w:type="dxa"/>
                    <w:left w:w="80" w:type="dxa"/>
                    <w:bottom w:w="60" w:type="dxa"/>
                    <w:right w:w="80" w:type="dxa"/>
                  </w:tcMar>
                  <w:vAlign w:val="bottom"/>
                  <w:hideMark/>
                </w:tcPr>
                <w:p w14:paraId="3A8711BA" w14:textId="77777777" w:rsidR="009016ED" w:rsidRDefault="003A5C55">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Contact</w:t>
                  </w:r>
                </w:p>
              </w:tc>
            </w:tr>
          </w:tbl>
          <w:p w14:paraId="5D4DAEF5" w14:textId="77777777" w:rsidR="009016ED" w:rsidRDefault="003A5C55">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083DC280" w14:textId="77777777" w:rsidR="009016ED" w:rsidRDefault="003A5C55">
            <w:pPr>
              <w:pStyle w:val="txtBold"/>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Address </w:t>
            </w:r>
          </w:p>
          <w:p w14:paraId="445B65A4" w14:textId="77777777" w:rsidR="009016ED" w:rsidRDefault="003A5C55">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Austin, TX 78737</w:t>
            </w:r>
          </w:p>
          <w:p w14:paraId="015726D0" w14:textId="77777777" w:rsidR="009016ED" w:rsidRDefault="003A5C55">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Phone </w:t>
            </w:r>
          </w:p>
          <w:p w14:paraId="0778B210" w14:textId="74D00BF7" w:rsidR="009016ED" w:rsidRDefault="00374EFE">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w:t>
            </w:r>
            <w:r w:rsidR="003A5C55">
              <w:rPr>
                <w:rStyle w:val="span"/>
                <w:rFonts w:ascii="Century Gothic" w:eastAsia="Century Gothic" w:hAnsi="Century Gothic" w:cs="Century Gothic"/>
                <w:color w:val="FFFFFF"/>
                <w:sz w:val="22"/>
                <w:szCs w:val="22"/>
              </w:rPr>
              <w:t>512</w:t>
            </w:r>
            <w:r>
              <w:rPr>
                <w:rStyle w:val="span"/>
                <w:rFonts w:ascii="Century Gothic" w:eastAsia="Century Gothic" w:hAnsi="Century Gothic" w:cs="Century Gothic"/>
                <w:color w:val="FFFFFF"/>
                <w:sz w:val="22"/>
                <w:szCs w:val="22"/>
              </w:rPr>
              <w:t>)</w:t>
            </w:r>
            <w:r w:rsidR="003A5C55">
              <w:rPr>
                <w:rStyle w:val="span"/>
                <w:rFonts w:ascii="Century Gothic" w:eastAsia="Century Gothic" w:hAnsi="Century Gothic" w:cs="Century Gothic"/>
                <w:color w:val="FFFFFF"/>
                <w:sz w:val="22"/>
                <w:szCs w:val="22"/>
              </w:rPr>
              <w:t>731</w:t>
            </w:r>
            <w:r>
              <w:rPr>
                <w:rStyle w:val="span"/>
                <w:rFonts w:ascii="Century Gothic" w:eastAsia="Century Gothic" w:hAnsi="Century Gothic" w:cs="Century Gothic"/>
                <w:color w:val="FFFFFF"/>
                <w:sz w:val="22"/>
                <w:szCs w:val="22"/>
              </w:rPr>
              <w:t>-</w:t>
            </w:r>
            <w:r w:rsidR="003A5C55">
              <w:rPr>
                <w:rStyle w:val="span"/>
                <w:rFonts w:ascii="Century Gothic" w:eastAsia="Century Gothic" w:hAnsi="Century Gothic" w:cs="Century Gothic"/>
                <w:color w:val="FFFFFF"/>
                <w:sz w:val="22"/>
                <w:szCs w:val="22"/>
              </w:rPr>
              <w:t>2871</w:t>
            </w:r>
          </w:p>
          <w:p w14:paraId="3C53C1A4" w14:textId="77777777" w:rsidR="009016ED" w:rsidRDefault="003A5C55">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E-mail </w:t>
            </w:r>
          </w:p>
          <w:p w14:paraId="74388DE6" w14:textId="77777777" w:rsidR="009016ED" w:rsidRDefault="003A5C55">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drterryhartley@gmail.com</w:t>
            </w:r>
          </w:p>
          <w:p w14:paraId="38A8A67E" w14:textId="77777777" w:rsidR="009016ED" w:rsidRDefault="003A5C55">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9016ED" w14:paraId="03DBA3EB" w14:textId="77777777">
              <w:trPr>
                <w:tblCellSpacing w:w="0" w:type="dxa"/>
              </w:trPr>
              <w:tc>
                <w:tcPr>
                  <w:tcW w:w="5000" w:type="pct"/>
                  <w:shd w:val="clear" w:color="auto" w:fill="00315C"/>
                  <w:tcMar>
                    <w:top w:w="60" w:type="dxa"/>
                    <w:left w:w="80" w:type="dxa"/>
                    <w:bottom w:w="60" w:type="dxa"/>
                    <w:right w:w="80" w:type="dxa"/>
                  </w:tcMar>
                  <w:vAlign w:val="bottom"/>
                  <w:hideMark/>
                </w:tcPr>
                <w:p w14:paraId="39080604" w14:textId="77777777" w:rsidR="009016ED" w:rsidRDefault="003A5C55">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Skills</w:t>
                  </w:r>
                </w:p>
              </w:tc>
            </w:tr>
          </w:tbl>
          <w:p w14:paraId="1C2C2765" w14:textId="77777777" w:rsidR="009016ED" w:rsidRDefault="003A5C55">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64F009EF" w14:textId="77777777" w:rsidR="009016ED" w:rsidRDefault="003A5C55">
            <w:pPr>
              <w:pStyle w:val="p"/>
              <w:spacing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Research and Development</w:t>
            </w:r>
          </w:p>
          <w:p w14:paraId="67B9F129"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0822CBE6" wp14:editId="39F4E8AF">
                  <wp:extent cx="1941329" cy="89466"/>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1941329" cy="89466"/>
                          </a:xfrm>
                          <a:prstGeom prst="rect">
                            <a:avLst/>
                          </a:prstGeom>
                        </pic:spPr>
                      </pic:pic>
                    </a:graphicData>
                  </a:graphic>
                </wp:inline>
              </w:drawing>
            </w:r>
          </w:p>
          <w:p w14:paraId="63659BD7" w14:textId="77777777" w:rsidR="009016ED" w:rsidRDefault="003A5C55">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Quality Improvement</w:t>
            </w:r>
          </w:p>
          <w:p w14:paraId="4C18812A"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038F48E9" wp14:editId="2AECC320">
                  <wp:extent cx="1941329" cy="89466"/>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1941329" cy="89466"/>
                          </a:xfrm>
                          <a:prstGeom prst="rect">
                            <a:avLst/>
                          </a:prstGeom>
                        </pic:spPr>
                      </pic:pic>
                    </a:graphicData>
                  </a:graphic>
                </wp:inline>
              </w:drawing>
            </w:r>
          </w:p>
          <w:p w14:paraId="631FFDF9" w14:textId="77777777" w:rsidR="009016ED" w:rsidRDefault="003A5C55">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Health Information Systems</w:t>
            </w:r>
          </w:p>
          <w:p w14:paraId="5D5F31DE"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58066A1B" wp14:editId="09217297">
                  <wp:extent cx="1941329" cy="89466"/>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6"/>
                          <a:stretch>
                            <a:fillRect/>
                          </a:stretch>
                        </pic:blipFill>
                        <pic:spPr>
                          <a:xfrm>
                            <a:off x="0" y="0"/>
                            <a:ext cx="1941329" cy="89466"/>
                          </a:xfrm>
                          <a:prstGeom prst="rect">
                            <a:avLst/>
                          </a:prstGeom>
                        </pic:spPr>
                      </pic:pic>
                    </a:graphicData>
                  </a:graphic>
                </wp:inline>
              </w:drawing>
            </w:r>
          </w:p>
          <w:p w14:paraId="2808E785" w14:textId="77777777" w:rsidR="009016ED" w:rsidRDefault="003A5C55">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Employee Training Program</w:t>
            </w:r>
          </w:p>
          <w:p w14:paraId="78A692EF"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6335CA18" wp14:editId="2196E040">
                  <wp:extent cx="1941329" cy="89466"/>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5"/>
                          <a:stretch>
                            <a:fillRect/>
                          </a:stretch>
                        </pic:blipFill>
                        <pic:spPr>
                          <a:xfrm>
                            <a:off x="0" y="0"/>
                            <a:ext cx="1941329" cy="89466"/>
                          </a:xfrm>
                          <a:prstGeom prst="rect">
                            <a:avLst/>
                          </a:prstGeom>
                        </pic:spPr>
                      </pic:pic>
                    </a:graphicData>
                  </a:graphic>
                </wp:inline>
              </w:drawing>
            </w:r>
          </w:p>
          <w:p w14:paraId="295FCED1" w14:textId="77777777" w:rsidR="009016ED" w:rsidRDefault="003A5C55">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Quality Assurance Controls</w:t>
            </w:r>
          </w:p>
          <w:p w14:paraId="5B8DE24B"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3425AF73" wp14:editId="24C88B19">
                  <wp:extent cx="1941329" cy="89466"/>
                  <wp:effectExtent l="0" t="0" r="0" b="0"/>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6"/>
                          <a:stretch>
                            <a:fillRect/>
                          </a:stretch>
                        </pic:blipFill>
                        <pic:spPr>
                          <a:xfrm>
                            <a:off x="0" y="0"/>
                            <a:ext cx="1941329" cy="89466"/>
                          </a:xfrm>
                          <a:prstGeom prst="rect">
                            <a:avLst/>
                          </a:prstGeom>
                        </pic:spPr>
                      </pic:pic>
                    </a:graphicData>
                  </a:graphic>
                </wp:inline>
              </w:drawing>
            </w:r>
          </w:p>
          <w:p w14:paraId="6D2F4430" w14:textId="77777777" w:rsidR="009016ED" w:rsidRDefault="003A5C55">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Process Implementation</w:t>
            </w:r>
          </w:p>
          <w:p w14:paraId="4957E9B0"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3C8CFA06" wp14:editId="07609E03">
                  <wp:extent cx="1941329" cy="89466"/>
                  <wp:effectExtent l="0" t="0" r="0" b="0"/>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6"/>
                          <a:stretch>
                            <a:fillRect/>
                          </a:stretch>
                        </pic:blipFill>
                        <pic:spPr>
                          <a:xfrm>
                            <a:off x="0" y="0"/>
                            <a:ext cx="1941329" cy="89466"/>
                          </a:xfrm>
                          <a:prstGeom prst="rect">
                            <a:avLst/>
                          </a:prstGeom>
                        </pic:spPr>
                      </pic:pic>
                    </a:graphicData>
                  </a:graphic>
                </wp:inline>
              </w:drawing>
            </w:r>
          </w:p>
          <w:p w14:paraId="4CACCF57" w14:textId="77777777" w:rsidR="009016ED" w:rsidRDefault="003A5C55">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Data Analysis</w:t>
            </w:r>
          </w:p>
          <w:p w14:paraId="1C9B249C"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209A86CC" wp14:editId="6332124E">
                  <wp:extent cx="1941329" cy="89466"/>
                  <wp:effectExtent l="0" t="0" r="0" b="0"/>
                  <wp:docPr id="100013" name="Picture 10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3" name=""/>
                          <pic:cNvPicPr>
                            <a:picLocks/>
                          </pic:cNvPicPr>
                        </pic:nvPicPr>
                        <pic:blipFill>
                          <a:blip r:embed="rId6"/>
                          <a:stretch>
                            <a:fillRect/>
                          </a:stretch>
                        </pic:blipFill>
                        <pic:spPr>
                          <a:xfrm>
                            <a:off x="0" y="0"/>
                            <a:ext cx="1941329" cy="89466"/>
                          </a:xfrm>
                          <a:prstGeom prst="rect">
                            <a:avLst/>
                          </a:prstGeom>
                        </pic:spPr>
                      </pic:pic>
                    </a:graphicData>
                  </a:graphic>
                </wp:inline>
              </w:drawing>
            </w:r>
          </w:p>
          <w:p w14:paraId="06D82CA6" w14:textId="77777777" w:rsidR="009016ED" w:rsidRDefault="003A5C55">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Training and Mentoring</w:t>
            </w:r>
          </w:p>
          <w:p w14:paraId="2E3583B8"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12F51E25" wp14:editId="609222D1">
                  <wp:extent cx="1941329" cy="89466"/>
                  <wp:effectExtent l="0" t="0" r="0" b="0"/>
                  <wp:docPr id="100015" name="Picture 100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5" name=""/>
                          <pic:cNvPicPr>
                            <a:picLocks/>
                          </pic:cNvPicPr>
                        </pic:nvPicPr>
                        <pic:blipFill>
                          <a:blip r:embed="rId5"/>
                          <a:stretch>
                            <a:fillRect/>
                          </a:stretch>
                        </pic:blipFill>
                        <pic:spPr>
                          <a:xfrm>
                            <a:off x="0" y="0"/>
                            <a:ext cx="1941329" cy="89466"/>
                          </a:xfrm>
                          <a:prstGeom prst="rect">
                            <a:avLst/>
                          </a:prstGeom>
                        </pic:spPr>
                      </pic:pic>
                    </a:graphicData>
                  </a:graphic>
                </wp:inline>
              </w:drawing>
            </w:r>
          </w:p>
          <w:p w14:paraId="560AF226" w14:textId="77777777" w:rsidR="009016ED" w:rsidRDefault="003A5C55">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14:paraId="6307781E" w14:textId="77777777" w:rsidR="003A5C55" w:rsidRDefault="003A5C55">
            <w:pPr>
              <w:pStyle w:val="divdocumentsectiongapdiv"/>
              <w:rPr>
                <w:rStyle w:val="divdocumentleft-box"/>
                <w:rFonts w:ascii="Century Gothic" w:eastAsia="Century Gothic" w:hAnsi="Century Gothic" w:cs="Century Gothic"/>
                <w:sz w:val="14"/>
                <w:szCs w:val="14"/>
                <w:shd w:val="clear" w:color="auto" w:fill="auto"/>
              </w:rPr>
            </w:pPr>
          </w:p>
          <w:p w14:paraId="54A71E88" w14:textId="77777777" w:rsidR="003A5C55" w:rsidRDefault="003A5C55">
            <w:pPr>
              <w:pStyle w:val="divdocumentsectiongapdiv"/>
              <w:rPr>
                <w:rStyle w:val="divdocumentleft-box"/>
                <w:rFonts w:ascii="Century Gothic" w:eastAsia="Century Gothic" w:hAnsi="Century Gothic" w:cs="Century Gothic"/>
                <w:sz w:val="14"/>
                <w:szCs w:val="14"/>
                <w:shd w:val="clear" w:color="auto" w:fill="auto"/>
              </w:rPr>
            </w:pPr>
          </w:p>
          <w:p w14:paraId="2101EBA5" w14:textId="77777777" w:rsidR="003A5C55" w:rsidRDefault="003A5C55">
            <w:pPr>
              <w:pStyle w:val="divdocumentsectiongapdiv"/>
              <w:rPr>
                <w:rStyle w:val="divdocumentleft-box"/>
                <w:rFonts w:ascii="Century Gothic" w:eastAsia="Century Gothic" w:hAnsi="Century Gothic" w:cs="Century Gothic"/>
                <w:sz w:val="14"/>
                <w:szCs w:val="14"/>
                <w:shd w:val="clear" w:color="auto" w:fill="auto"/>
              </w:rPr>
            </w:pP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9016ED" w14:paraId="6466D9DC" w14:textId="77777777">
              <w:trPr>
                <w:tblCellSpacing w:w="0" w:type="dxa"/>
              </w:trPr>
              <w:tc>
                <w:tcPr>
                  <w:tcW w:w="5000" w:type="pct"/>
                  <w:shd w:val="clear" w:color="auto" w:fill="00315C"/>
                  <w:tcMar>
                    <w:top w:w="60" w:type="dxa"/>
                    <w:left w:w="80" w:type="dxa"/>
                    <w:bottom w:w="60" w:type="dxa"/>
                    <w:right w:w="80" w:type="dxa"/>
                  </w:tcMar>
                  <w:vAlign w:val="bottom"/>
                  <w:hideMark/>
                </w:tcPr>
                <w:p w14:paraId="7CF88081" w14:textId="77777777" w:rsidR="009016ED" w:rsidRDefault="003A5C55">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lastRenderedPageBreak/>
                    <w:t>Software</w:t>
                  </w:r>
                </w:p>
              </w:tc>
            </w:tr>
          </w:tbl>
          <w:p w14:paraId="58C0B6A5" w14:textId="77777777" w:rsidR="009016ED" w:rsidRDefault="003A5C55">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742BBD17" w14:textId="77777777" w:rsidR="009016ED" w:rsidRDefault="003A5C55">
            <w:pPr>
              <w:pStyle w:val="p"/>
              <w:spacing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SQL</w:t>
            </w:r>
          </w:p>
          <w:p w14:paraId="4D0223CD"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614EA0AA" wp14:editId="20767373">
                  <wp:extent cx="1941329" cy="89466"/>
                  <wp:effectExtent l="0" t="0" r="0" b="0"/>
                  <wp:docPr id="100017" name="Picture 100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7" name=""/>
                          <pic:cNvPicPr>
                            <a:picLocks/>
                          </pic:cNvPicPr>
                        </pic:nvPicPr>
                        <pic:blipFill>
                          <a:blip r:embed="rId6"/>
                          <a:stretch>
                            <a:fillRect/>
                          </a:stretch>
                        </pic:blipFill>
                        <pic:spPr>
                          <a:xfrm>
                            <a:off x="0" y="0"/>
                            <a:ext cx="1941329" cy="89466"/>
                          </a:xfrm>
                          <a:prstGeom prst="rect">
                            <a:avLst/>
                          </a:prstGeom>
                        </pic:spPr>
                      </pic:pic>
                    </a:graphicData>
                  </a:graphic>
                </wp:inline>
              </w:drawing>
            </w:r>
          </w:p>
          <w:p w14:paraId="66244078" w14:textId="77777777" w:rsidR="009016ED" w:rsidRDefault="003A5C55">
            <w:pPr>
              <w:pStyle w:val="p"/>
              <w:spacing w:before="2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Python</w:t>
            </w:r>
          </w:p>
          <w:p w14:paraId="17CA22FF"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7B37C682" wp14:editId="25C77139">
                  <wp:extent cx="1941329" cy="89466"/>
                  <wp:effectExtent l="0" t="0" r="0" b="0"/>
                  <wp:docPr id="100019" name="Picture 100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9" name=""/>
                          <pic:cNvPicPr>
                            <a:picLocks/>
                          </pic:cNvPicPr>
                        </pic:nvPicPr>
                        <pic:blipFill>
                          <a:blip r:embed="rId5"/>
                          <a:stretch>
                            <a:fillRect/>
                          </a:stretch>
                        </pic:blipFill>
                        <pic:spPr>
                          <a:xfrm>
                            <a:off x="0" y="0"/>
                            <a:ext cx="1941329" cy="89466"/>
                          </a:xfrm>
                          <a:prstGeom prst="rect">
                            <a:avLst/>
                          </a:prstGeom>
                        </pic:spPr>
                      </pic:pic>
                    </a:graphicData>
                  </a:graphic>
                </wp:inline>
              </w:drawing>
            </w:r>
          </w:p>
          <w:p w14:paraId="40AD5D97" w14:textId="77777777" w:rsidR="009016ED" w:rsidRDefault="003A5C55">
            <w:pPr>
              <w:pStyle w:val="p"/>
              <w:spacing w:before="2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C++</w:t>
            </w:r>
          </w:p>
          <w:p w14:paraId="55EC323C"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6F4F6541" wp14:editId="53EC6EBD">
                  <wp:extent cx="1941329" cy="89466"/>
                  <wp:effectExtent l="0" t="0" r="0" b="0"/>
                  <wp:docPr id="100021" name="Picture 100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1" name=""/>
                          <pic:cNvPicPr>
                            <a:picLocks/>
                          </pic:cNvPicPr>
                        </pic:nvPicPr>
                        <pic:blipFill>
                          <a:blip r:embed="rId5"/>
                          <a:stretch>
                            <a:fillRect/>
                          </a:stretch>
                        </pic:blipFill>
                        <pic:spPr>
                          <a:xfrm>
                            <a:off x="0" y="0"/>
                            <a:ext cx="1941329" cy="89466"/>
                          </a:xfrm>
                          <a:prstGeom prst="rect">
                            <a:avLst/>
                          </a:prstGeom>
                        </pic:spPr>
                      </pic:pic>
                    </a:graphicData>
                  </a:graphic>
                </wp:inline>
              </w:drawing>
            </w:r>
          </w:p>
          <w:p w14:paraId="61501378" w14:textId="77777777" w:rsidR="009016ED" w:rsidRDefault="003A5C55">
            <w:pPr>
              <w:pStyle w:val="p"/>
              <w:spacing w:before="2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SPSS</w:t>
            </w:r>
          </w:p>
          <w:p w14:paraId="5807BD1B" w14:textId="77777777" w:rsidR="009016ED" w:rsidRDefault="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306139E1" wp14:editId="1CF631D3">
                  <wp:extent cx="1941329" cy="89466"/>
                  <wp:effectExtent l="0" t="0" r="0" b="0"/>
                  <wp:docPr id="100023" name="Picture 100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3" name=""/>
                          <pic:cNvPicPr>
                            <a:picLocks/>
                          </pic:cNvPicPr>
                        </pic:nvPicPr>
                        <pic:blipFill>
                          <a:blip r:embed="rId6"/>
                          <a:stretch>
                            <a:fillRect/>
                          </a:stretch>
                        </pic:blipFill>
                        <pic:spPr>
                          <a:xfrm>
                            <a:off x="0" y="0"/>
                            <a:ext cx="1941329" cy="89466"/>
                          </a:xfrm>
                          <a:prstGeom prst="rect">
                            <a:avLst/>
                          </a:prstGeom>
                        </pic:spPr>
                      </pic:pic>
                    </a:graphicData>
                  </a:graphic>
                </wp:inline>
              </w:drawing>
            </w:r>
          </w:p>
          <w:p w14:paraId="5F4A5EBB" w14:textId="732BAA2E" w:rsidR="003A5C55" w:rsidRDefault="003A5C55" w:rsidP="003A5C55">
            <w:pPr>
              <w:pStyle w:val="p"/>
              <w:spacing w:before="2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SAS</w:t>
            </w:r>
          </w:p>
          <w:p w14:paraId="432111E9" w14:textId="77777777" w:rsidR="003A5C55" w:rsidRDefault="003A5C55" w:rsidP="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614E459F" wp14:editId="12D1C952">
                  <wp:extent cx="1941329" cy="89466"/>
                  <wp:effectExtent l="0" t="0" r="0" b="0"/>
                  <wp:docPr id="417952602" name="Picture 417952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5" name=""/>
                          <pic:cNvPicPr>
                            <a:picLocks/>
                          </pic:cNvPicPr>
                        </pic:nvPicPr>
                        <pic:blipFill>
                          <a:blip r:embed="rId5"/>
                          <a:stretch>
                            <a:fillRect/>
                          </a:stretch>
                        </pic:blipFill>
                        <pic:spPr>
                          <a:xfrm>
                            <a:off x="0" y="0"/>
                            <a:ext cx="1941329" cy="89466"/>
                          </a:xfrm>
                          <a:prstGeom prst="rect">
                            <a:avLst/>
                          </a:prstGeom>
                        </pic:spPr>
                      </pic:pic>
                    </a:graphicData>
                  </a:graphic>
                </wp:inline>
              </w:drawing>
            </w:r>
          </w:p>
          <w:p w14:paraId="1524F920" w14:textId="0B6DA1E8" w:rsidR="003A5C55" w:rsidRDefault="003A5C55" w:rsidP="003A5C55">
            <w:pPr>
              <w:pStyle w:val="p"/>
              <w:spacing w:before="2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iSpring</w:t>
            </w:r>
          </w:p>
          <w:p w14:paraId="46760C27" w14:textId="77777777" w:rsidR="003A5C55" w:rsidRDefault="003A5C55" w:rsidP="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39BD119B" wp14:editId="25592E31">
                  <wp:extent cx="1941329" cy="89466"/>
                  <wp:effectExtent l="0" t="0" r="0" b="0"/>
                  <wp:docPr id="85584035" name="Picture 855840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5" name=""/>
                          <pic:cNvPicPr>
                            <a:picLocks/>
                          </pic:cNvPicPr>
                        </pic:nvPicPr>
                        <pic:blipFill>
                          <a:blip r:embed="rId5"/>
                          <a:stretch>
                            <a:fillRect/>
                          </a:stretch>
                        </pic:blipFill>
                        <pic:spPr>
                          <a:xfrm>
                            <a:off x="0" y="0"/>
                            <a:ext cx="1941329" cy="89466"/>
                          </a:xfrm>
                          <a:prstGeom prst="rect">
                            <a:avLst/>
                          </a:prstGeom>
                        </pic:spPr>
                      </pic:pic>
                    </a:graphicData>
                  </a:graphic>
                </wp:inline>
              </w:drawing>
            </w:r>
          </w:p>
          <w:p w14:paraId="694DE132" w14:textId="66634950" w:rsidR="003A5C55" w:rsidRDefault="003A5C55" w:rsidP="003A5C55">
            <w:pPr>
              <w:pStyle w:val="p"/>
              <w:spacing w:before="2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Blackboard</w:t>
            </w:r>
          </w:p>
          <w:p w14:paraId="6BC51B5F" w14:textId="77777777" w:rsidR="003A5C55" w:rsidRDefault="003A5C55" w:rsidP="003A5C55">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03B7EE0C" wp14:editId="4233F071">
                  <wp:extent cx="1941329" cy="89466"/>
                  <wp:effectExtent l="0" t="0" r="0" b="0"/>
                  <wp:docPr id="1810740788" name="Picture 1810740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5" name=""/>
                          <pic:cNvPicPr>
                            <a:picLocks/>
                          </pic:cNvPicPr>
                        </pic:nvPicPr>
                        <pic:blipFill>
                          <a:blip r:embed="rId5"/>
                          <a:stretch>
                            <a:fillRect/>
                          </a:stretch>
                        </pic:blipFill>
                        <pic:spPr>
                          <a:xfrm>
                            <a:off x="0" y="0"/>
                            <a:ext cx="1941329" cy="89466"/>
                          </a:xfrm>
                          <a:prstGeom prst="rect">
                            <a:avLst/>
                          </a:prstGeom>
                        </pic:spPr>
                      </pic:pic>
                    </a:graphicData>
                  </a:graphic>
                </wp:inline>
              </w:drawing>
            </w:r>
          </w:p>
          <w:p w14:paraId="4C502C0B" w14:textId="66B8F9A6" w:rsidR="009016ED" w:rsidRDefault="009016ED">
            <w:pPr>
              <w:pStyle w:val="ratvcontainer"/>
              <w:ind w:left="300" w:right="300"/>
              <w:rPr>
                <w:rStyle w:val="divdocumentleft-box"/>
                <w:rFonts w:ascii="Century Gothic" w:eastAsia="Century Gothic" w:hAnsi="Century Gothic" w:cs="Century Gothic"/>
                <w:sz w:val="22"/>
                <w:szCs w:val="22"/>
                <w:shd w:val="clear" w:color="auto" w:fill="auto"/>
              </w:rPr>
            </w:pPr>
          </w:p>
          <w:p w14:paraId="58F145EC" w14:textId="77777777" w:rsidR="009016ED" w:rsidRDefault="009016ED" w:rsidP="00CB1951">
            <w:pPr>
              <w:pStyle w:val="ratvcontainer"/>
              <w:ind w:left="300" w:right="300"/>
              <w:rPr>
                <w:rStyle w:val="divdocumentleft-box"/>
                <w:rFonts w:ascii="Century Gothic" w:eastAsia="Century Gothic" w:hAnsi="Century Gothic" w:cs="Century Gothic"/>
                <w:sz w:val="22"/>
                <w:szCs w:val="22"/>
                <w:shd w:val="clear" w:color="auto" w:fill="auto"/>
              </w:rPr>
            </w:pPr>
          </w:p>
        </w:tc>
        <w:tc>
          <w:tcPr>
            <w:tcW w:w="8560" w:type="dxa"/>
            <w:tcMar>
              <w:top w:w="300" w:type="dxa"/>
              <w:left w:w="0" w:type="dxa"/>
              <w:bottom w:w="300" w:type="dxa"/>
              <w:right w:w="0" w:type="dxa"/>
            </w:tcMar>
            <w:hideMark/>
          </w:tcPr>
          <w:p w14:paraId="17C5F7D2" w14:textId="413EAD1B" w:rsidR="009016ED" w:rsidRPr="00624303" w:rsidRDefault="00624303">
            <w:pPr>
              <w:pStyle w:val="p"/>
              <w:pBdr>
                <w:left w:val="none" w:sz="0" w:space="15" w:color="auto"/>
                <w:right w:val="none" w:sz="0" w:space="15" w:color="auto"/>
              </w:pBdr>
              <w:spacing w:line="360" w:lineRule="atLeast"/>
              <w:ind w:left="300" w:right="300"/>
              <w:rPr>
                <w:rFonts w:ascii="Century Gothic" w:eastAsia="Century Gothic" w:hAnsi="Century Gothic"/>
                <w:sz w:val="18"/>
                <w:szCs w:val="18"/>
              </w:rPr>
            </w:pPr>
            <w:r w:rsidRPr="00203F52">
              <w:rPr>
                <w:rFonts w:ascii="Century Gothic" w:eastAsia="Century Gothic" w:hAnsi="Century Gothic" w:cs="Century Gothic"/>
                <w:color w:val="343434"/>
                <w:spacing w:val="4"/>
                <w:sz w:val="18"/>
                <w:szCs w:val="18"/>
              </w:rPr>
              <w:lastRenderedPageBreak/>
              <w:t>Enterprise Data and Analytics Executive with over 25 years of leadership experience in developing and executing data strategies, managing cross-functional teams, and implementing advanced analytics, AI, and machine learning solutions. Expertise in building enterprise-wide data governance frameworks, optimizing data architectures, and driving business outcomes through innovative data practices. Proven ability to lead diverse teams, foster collaboration, and deliver high-impact solutions within healthcare and biopharmaceutical sectors</w:t>
            </w:r>
            <w:r w:rsidRPr="00624303">
              <w:rPr>
                <w:rFonts w:ascii="Century Gothic" w:eastAsia="Century Gothic" w:hAnsi="Century Gothic" w:cs="Century Gothic"/>
                <w:color w:val="343434"/>
                <w:spacing w:val="4"/>
                <w:sz w:val="18"/>
                <w:szCs w:val="18"/>
              </w:rPr>
              <w:t xml:space="preserve">. </w:t>
            </w:r>
            <w:r w:rsidR="003A5C55" w:rsidRPr="00624303">
              <w:rPr>
                <w:rFonts w:ascii="Century Gothic" w:eastAsia="Century Gothic" w:hAnsi="Century Gothic"/>
                <w:sz w:val="18"/>
                <w:szCs w:val="18"/>
              </w:rPr>
              <w:t xml:space="preserve">Seeking to transition into a university Ph.D. faculty position to contribute expertise in healthcare data quality, analytics, and informatics while fostering the next generation of </w:t>
            </w:r>
            <w:r w:rsidR="00C3286B" w:rsidRPr="00624303">
              <w:rPr>
                <w:rFonts w:ascii="Century Gothic" w:eastAsia="Century Gothic" w:hAnsi="Century Gothic"/>
                <w:sz w:val="18"/>
                <w:szCs w:val="18"/>
              </w:rPr>
              <w:t>health</w:t>
            </w:r>
            <w:r>
              <w:rPr>
                <w:rFonts w:ascii="Century Gothic" w:eastAsia="Century Gothic" w:hAnsi="Century Gothic"/>
                <w:sz w:val="18"/>
                <w:szCs w:val="18"/>
              </w:rPr>
              <w:t>care and business</w:t>
            </w:r>
            <w:r w:rsidR="003A5C55" w:rsidRPr="00624303">
              <w:rPr>
                <w:rFonts w:ascii="Century Gothic" w:eastAsia="Century Gothic" w:hAnsi="Century Gothic"/>
                <w:sz w:val="18"/>
                <w:szCs w:val="18"/>
              </w:rPr>
              <w:t xml:space="preserve"> leaders. Demonstrated passion for research, teaching, and guiding students in navigating the evolving landscape </w:t>
            </w:r>
            <w:r w:rsidR="00C3286B" w:rsidRPr="00624303">
              <w:rPr>
                <w:rFonts w:ascii="Century Gothic" w:eastAsia="Century Gothic" w:hAnsi="Century Gothic"/>
                <w:sz w:val="18"/>
                <w:szCs w:val="18"/>
              </w:rPr>
              <w:t>using</w:t>
            </w:r>
            <w:r w:rsidR="003A5C55" w:rsidRPr="00624303">
              <w:rPr>
                <w:rFonts w:ascii="Century Gothic" w:eastAsia="Century Gothic" w:hAnsi="Century Gothic"/>
                <w:sz w:val="18"/>
                <w:szCs w:val="18"/>
              </w:rPr>
              <w:t xml:space="preserve"> data.</w:t>
            </w:r>
          </w:p>
          <w:p w14:paraId="20C1026A" w14:textId="77777777" w:rsidR="009016ED" w:rsidRPr="00624303" w:rsidRDefault="003A5C55">
            <w:pPr>
              <w:pStyle w:val="divdocumentsectiongapdiv"/>
              <w:rPr>
                <w:rStyle w:val="divdocumentright-box"/>
                <w:rFonts w:ascii="Century Gothic" w:eastAsia="Century Gothic" w:hAnsi="Century Gothic" w:cs="Century Gothic"/>
                <w:sz w:val="16"/>
                <w:szCs w:val="16"/>
              </w:rPr>
            </w:pPr>
            <w:r w:rsidRPr="00624303">
              <w:rPr>
                <w:rStyle w:val="divdocumentright-box"/>
                <w:rFonts w:ascii="Century Gothic" w:eastAsia="Century Gothic" w:hAnsi="Century Gothic" w:cs="Century Gothic"/>
                <w:sz w:val="16"/>
                <w:szCs w:val="16"/>
              </w:rPr>
              <w:t> </w:t>
            </w:r>
          </w:p>
          <w:p w14:paraId="27866F28" w14:textId="77777777" w:rsidR="009016ED" w:rsidRDefault="003A5C55">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2E58"/>
                <w:sz w:val="32"/>
                <w:szCs w:val="32"/>
                <w:shd w:val="clear" w:color="auto" w:fill="auto"/>
              </w:rPr>
              <w:t>Work History</w:t>
            </w:r>
          </w:p>
          <w:p w14:paraId="6B63126B" w14:textId="77777777" w:rsidR="009016ED" w:rsidRDefault="003A5C55">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238"/>
              <w:gridCol w:w="28"/>
              <w:gridCol w:w="6660"/>
            </w:tblGrid>
            <w:tr w:rsidR="009016ED" w14:paraId="4DD45769" w14:textId="77777777" w:rsidTr="00D307EA">
              <w:trPr>
                <w:tblCellSpacing w:w="0" w:type="dxa"/>
              </w:trPr>
              <w:tc>
                <w:tcPr>
                  <w:tcW w:w="300" w:type="dxa"/>
                  <w:tcMar>
                    <w:top w:w="0" w:type="dxa"/>
                    <w:left w:w="0" w:type="dxa"/>
                    <w:bottom w:w="0" w:type="dxa"/>
                    <w:right w:w="0" w:type="dxa"/>
                  </w:tcMar>
                  <w:hideMark/>
                </w:tcPr>
                <w:p w14:paraId="52C67840" w14:textId="77777777" w:rsidR="009016ED" w:rsidRPr="00F72261" w:rsidRDefault="003A5C5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sidRPr="00F72261">
                    <w:rPr>
                      <w:rStyle w:val="divdocumentemptycell"/>
                      <w:rFonts w:ascii="Century Gothic" w:eastAsia="Century Gothic" w:hAnsi="Century Gothic" w:cs="Century Gothic"/>
                      <w:color w:val="343434"/>
                      <w:spacing w:val="4"/>
                      <w:sz w:val="22"/>
                      <w:szCs w:val="22"/>
                    </w:rPr>
                    <w:t> </w:t>
                  </w:r>
                </w:p>
              </w:tc>
              <w:tc>
                <w:tcPr>
                  <w:tcW w:w="1238" w:type="dxa"/>
                  <w:tcMar>
                    <w:top w:w="0" w:type="dxa"/>
                    <w:left w:w="0" w:type="dxa"/>
                    <w:bottom w:w="0" w:type="dxa"/>
                    <w:right w:w="0" w:type="dxa"/>
                  </w:tcMar>
                  <w:hideMark/>
                </w:tcPr>
                <w:p w14:paraId="22FFFFF3" w14:textId="77777777" w:rsidR="009016ED" w:rsidRPr="00F72261" w:rsidRDefault="003A5C5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sidRPr="00F72261">
                    <w:rPr>
                      <w:rStyle w:val="divdocumentjobdates"/>
                      <w:rFonts w:ascii="Century Gothic" w:eastAsia="Century Gothic" w:hAnsi="Century Gothic" w:cs="Century Gothic"/>
                      <w:color w:val="343434"/>
                      <w:spacing w:val="4"/>
                    </w:rPr>
                    <w:t>2020-05</w:t>
                  </w:r>
                  <w:r w:rsidRPr="00F72261">
                    <w:rPr>
                      <w:rStyle w:val="span"/>
                      <w:rFonts w:ascii="Century Gothic" w:eastAsia="Century Gothic" w:hAnsi="Century Gothic" w:cs="Century Gothic"/>
                      <w:color w:val="343434"/>
                      <w:spacing w:val="4"/>
                      <w:sz w:val="22"/>
                      <w:szCs w:val="22"/>
                    </w:rPr>
                    <w:t xml:space="preserve"> - </w:t>
                  </w:r>
                  <w:r w:rsidRPr="00F72261">
                    <w:rPr>
                      <w:rStyle w:val="divdocumentjobdates"/>
                      <w:rFonts w:ascii="Century Gothic" w:eastAsia="Century Gothic" w:hAnsi="Century Gothic" w:cs="Century Gothic"/>
                      <w:color w:val="343434"/>
                      <w:spacing w:val="4"/>
                    </w:rPr>
                    <w:t>Current</w:t>
                  </w:r>
                </w:p>
              </w:tc>
              <w:tc>
                <w:tcPr>
                  <w:tcW w:w="28" w:type="dxa"/>
                  <w:tcMar>
                    <w:top w:w="0" w:type="dxa"/>
                    <w:left w:w="0" w:type="dxa"/>
                    <w:bottom w:w="0" w:type="dxa"/>
                    <w:right w:w="0" w:type="dxa"/>
                  </w:tcMar>
                  <w:hideMark/>
                </w:tcPr>
                <w:p w14:paraId="520AD8CE" w14:textId="77777777" w:rsidR="009016ED" w:rsidRPr="00F72261" w:rsidRDefault="003A5C55">
                  <w:pPr>
                    <w:pStyle w:val="divdocumentemptycellParagraph"/>
                    <w:spacing w:line="360" w:lineRule="atLeast"/>
                    <w:rPr>
                      <w:rStyle w:val="divdocumentright-boxpaddedlinedate-content"/>
                      <w:rFonts w:ascii="Century Gothic" w:eastAsia="Century Gothic" w:hAnsi="Century Gothic" w:cs="Century Gothic"/>
                      <w:color w:val="343434"/>
                      <w:spacing w:val="4"/>
                      <w:sz w:val="18"/>
                      <w:szCs w:val="18"/>
                    </w:rPr>
                  </w:pPr>
                  <w:r w:rsidRPr="00F72261">
                    <w:rPr>
                      <w:rStyle w:val="divdocumentright-boxdatetablepindcell"/>
                      <w:rFonts w:ascii="Century Gothic" w:eastAsia="Century Gothic" w:hAnsi="Century Gothic" w:cs="Century Gothic"/>
                      <w:color w:val="343434"/>
                      <w:spacing w:val="4"/>
                      <w:sz w:val="18"/>
                      <w:szCs w:val="18"/>
                    </w:rPr>
                    <w:t> </w:t>
                  </w:r>
                </w:p>
              </w:tc>
              <w:tc>
                <w:tcPr>
                  <w:tcW w:w="6660" w:type="dxa"/>
                  <w:tcMar>
                    <w:top w:w="0" w:type="dxa"/>
                    <w:left w:w="0" w:type="dxa"/>
                    <w:bottom w:w="0" w:type="dxa"/>
                    <w:right w:w="0" w:type="dxa"/>
                  </w:tcMar>
                  <w:hideMark/>
                </w:tcPr>
                <w:p w14:paraId="052C3447" w14:textId="77777777" w:rsidR="009016ED" w:rsidRPr="00F72261" w:rsidRDefault="003A5C55">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8"/>
                      <w:szCs w:val="28"/>
                    </w:rPr>
                  </w:pPr>
                  <w:r w:rsidRPr="00F72261">
                    <w:rPr>
                      <w:rStyle w:val="divdocumentjobtitle"/>
                      <w:rFonts w:ascii="Century Gothic" w:eastAsia="Century Gothic" w:hAnsi="Century Gothic" w:cs="Century Gothic"/>
                      <w:b/>
                      <w:bCs/>
                      <w:color w:val="343434"/>
                      <w:spacing w:val="4"/>
                    </w:rPr>
                    <w:t>Director of Healthcare Data Quality and Training</w:t>
                  </w:r>
                </w:p>
                <w:p w14:paraId="0BDE2851" w14:textId="77777777" w:rsidR="009016ED" w:rsidRPr="00F72261" w:rsidRDefault="003A5C55">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sidRPr="00F72261">
                    <w:rPr>
                      <w:rStyle w:val="span"/>
                      <w:rFonts w:ascii="Century Gothic" w:eastAsia="Century Gothic" w:hAnsi="Century Gothic" w:cs="Century Gothic"/>
                      <w:i/>
                      <w:iCs/>
                      <w:color w:val="343434"/>
                      <w:spacing w:val="4"/>
                      <w:sz w:val="22"/>
                      <w:szCs w:val="22"/>
                    </w:rPr>
                    <w:t>Texas HHSC</w:t>
                  </w:r>
                  <w:r w:rsidRPr="00F72261">
                    <w:rPr>
                      <w:rStyle w:val="divdocumentright-boxdatetablesinglecolumn"/>
                      <w:rFonts w:ascii="Century Gothic" w:eastAsia="Century Gothic" w:hAnsi="Century Gothic" w:cs="Century Gothic"/>
                      <w:i/>
                      <w:iCs/>
                      <w:color w:val="343434"/>
                      <w:spacing w:val="4"/>
                      <w:sz w:val="22"/>
                      <w:szCs w:val="22"/>
                    </w:rPr>
                    <w:t xml:space="preserve"> </w:t>
                  </w:r>
                </w:p>
                <w:p w14:paraId="426E279C" w14:textId="1BF16D11" w:rsidR="00F72261" w:rsidRDefault="00D307EA" w:rsidP="00D307EA">
                  <w:pPr>
                    <w:pStyle w:val="ListParagraph"/>
                    <w:numPr>
                      <w:ilvl w:val="0"/>
                      <w:numId w:val="1"/>
                    </w:numPr>
                    <w:ind w:left="246" w:hanging="246"/>
                    <w:rPr>
                      <w:rStyle w:val="divdocumentright-boxdatetablesinglecolumn"/>
                      <w:rFonts w:ascii="Century Gothic" w:eastAsia="Century Gothic" w:hAnsi="Century Gothic" w:cs="Century Gothic"/>
                      <w:color w:val="343434"/>
                      <w:spacing w:val="4"/>
                      <w:sz w:val="18"/>
                      <w:szCs w:val="18"/>
                    </w:rPr>
                  </w:pPr>
                  <w:r w:rsidRPr="00AE6BEB">
                    <w:rPr>
                      <w:rStyle w:val="divdocumentright-boxdatetablesinglecolumn"/>
                      <w:rFonts w:ascii="Century Gothic" w:eastAsia="Century Gothic" w:hAnsi="Century Gothic" w:cs="Century Gothic"/>
                      <w:b/>
                      <w:bCs/>
                      <w:color w:val="343434"/>
                      <w:spacing w:val="4"/>
                      <w:sz w:val="18"/>
                      <w:szCs w:val="18"/>
                    </w:rPr>
                    <w:t>Led enterprise-wide transformation and change management</w:t>
                  </w:r>
                  <w:r w:rsidRPr="00D307EA">
                    <w:rPr>
                      <w:rStyle w:val="divdocumentright-boxdatetablesinglecolumn"/>
                      <w:rFonts w:ascii="Century Gothic" w:eastAsia="Century Gothic" w:hAnsi="Century Gothic" w:cs="Century Gothic"/>
                      <w:color w:val="343434"/>
                      <w:spacing w:val="4"/>
                      <w:sz w:val="18"/>
                      <w:szCs w:val="18"/>
                    </w:rPr>
                    <w:t>: Spearheaded the development and deployment of data governance and analytics frameworks across a global, matrixed organization, driving data accuracy and operational improvements while aligning initiatives with long-term strategic goals.</w:t>
                  </w:r>
                </w:p>
                <w:p w14:paraId="59DACB4B" w14:textId="77777777" w:rsidR="00AE6BEB" w:rsidRPr="00D307EA" w:rsidRDefault="00AE6BEB" w:rsidP="00AE6BEB">
                  <w:pPr>
                    <w:pStyle w:val="ListParagraph"/>
                    <w:ind w:left="246"/>
                    <w:rPr>
                      <w:rStyle w:val="divdocumentright-boxdatetablesinglecolumn"/>
                      <w:rFonts w:ascii="Century Gothic" w:eastAsia="Century Gothic" w:hAnsi="Century Gothic" w:cs="Century Gothic"/>
                      <w:color w:val="343434"/>
                      <w:spacing w:val="4"/>
                      <w:sz w:val="18"/>
                      <w:szCs w:val="18"/>
                    </w:rPr>
                  </w:pPr>
                </w:p>
                <w:p w14:paraId="32205BFF" w14:textId="77777777" w:rsidR="00AE6BEB" w:rsidRDefault="00AE6BEB" w:rsidP="00AE6BEB">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color w:val="343434"/>
                      <w:spacing w:val="4"/>
                      <w:sz w:val="18"/>
                      <w:szCs w:val="18"/>
                    </w:rPr>
                  </w:pPr>
                  <w:r w:rsidRPr="00AE6BEB">
                    <w:rPr>
                      <w:rStyle w:val="divdocumentright-boxdatetablesinglecolumn"/>
                      <w:rFonts w:ascii="Century Gothic" w:eastAsia="Century Gothic" w:hAnsi="Century Gothic" w:cs="Century Gothic"/>
                      <w:b/>
                      <w:bCs/>
                      <w:color w:val="343434"/>
                      <w:spacing w:val="4"/>
                      <w:sz w:val="18"/>
                      <w:szCs w:val="18"/>
                    </w:rPr>
                    <w:t>Cross-functional leadership and influence</w:t>
                  </w:r>
                  <w:r w:rsidRPr="00AE6BEB">
                    <w:rPr>
                      <w:rStyle w:val="divdocumentright-boxdatetablesinglecolumn"/>
                      <w:rFonts w:ascii="Century Gothic" w:eastAsia="Century Gothic" w:hAnsi="Century Gothic" w:cs="Century Gothic"/>
                      <w:color w:val="343434"/>
                      <w:spacing w:val="4"/>
                      <w:sz w:val="18"/>
                      <w:szCs w:val="18"/>
                    </w:rPr>
                    <w:t>: Collaborated extensively across functional silos, working with executive teams, IT, and business leaders to align data strategy with organizational objectives. Successfully influenced stakeholders to drive operational changes and improvements in data architecture and governance.</w:t>
                  </w:r>
                </w:p>
                <w:p w14:paraId="131EB66C" w14:textId="77777777" w:rsidR="00AE6BEB" w:rsidRPr="00AE6BEB" w:rsidRDefault="00AE6BEB" w:rsidP="00AE6BEB">
                  <w:pPr>
                    <w:pBdr>
                      <w:left w:val="none" w:sz="0" w:space="5" w:color="auto"/>
                    </w:pBdr>
                    <w:rPr>
                      <w:rStyle w:val="divdocumentright-boxdatetablesinglecolumn"/>
                      <w:rFonts w:ascii="Century Gothic" w:eastAsia="Century Gothic" w:hAnsi="Century Gothic" w:cs="Century Gothic"/>
                      <w:color w:val="343434"/>
                      <w:spacing w:val="4"/>
                      <w:sz w:val="18"/>
                      <w:szCs w:val="18"/>
                    </w:rPr>
                  </w:pPr>
                </w:p>
                <w:p w14:paraId="16F2569A" w14:textId="1E761CA1" w:rsidR="00F72261" w:rsidRDefault="00AE6BEB" w:rsidP="00AE6BEB">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color w:val="343434"/>
                      <w:spacing w:val="4"/>
                      <w:sz w:val="18"/>
                      <w:szCs w:val="18"/>
                    </w:rPr>
                  </w:pPr>
                  <w:r w:rsidRPr="00AE6BEB">
                    <w:rPr>
                      <w:rStyle w:val="divdocumentright-boxdatetablesinglecolumn"/>
                      <w:rFonts w:ascii="Century Gothic" w:eastAsia="Century Gothic" w:hAnsi="Century Gothic" w:cs="Century Gothic"/>
                      <w:b/>
                      <w:bCs/>
                      <w:color w:val="343434"/>
                      <w:spacing w:val="4"/>
                      <w:sz w:val="18"/>
                      <w:szCs w:val="18"/>
                    </w:rPr>
                    <w:t>Operationalization of strategic initiatives</w:t>
                  </w:r>
                  <w:r w:rsidRPr="00AE6BEB">
                    <w:rPr>
                      <w:rStyle w:val="divdocumentright-boxdatetablesinglecolumn"/>
                      <w:rFonts w:ascii="Century Gothic" w:eastAsia="Century Gothic" w:hAnsi="Century Gothic" w:cs="Century Gothic"/>
                      <w:color w:val="343434"/>
                      <w:spacing w:val="4"/>
                      <w:sz w:val="18"/>
                      <w:szCs w:val="18"/>
                    </w:rPr>
                    <w:t>: Developed and executed multi-year data roadmaps that translated high-level strategic themes into actionable operational plans, optimizing resource allocation and ensuring the timely delivery of data projects across departments</w:t>
                  </w:r>
                  <w:r w:rsidR="00F72261" w:rsidRPr="00F72261">
                    <w:rPr>
                      <w:rStyle w:val="divdocumentright-boxdatetablesinglecolumn"/>
                      <w:rFonts w:ascii="Century Gothic" w:eastAsia="Century Gothic" w:hAnsi="Century Gothic" w:cs="Century Gothic"/>
                      <w:color w:val="343434"/>
                      <w:spacing w:val="4"/>
                      <w:sz w:val="18"/>
                      <w:szCs w:val="18"/>
                    </w:rPr>
                    <w:t>.</w:t>
                  </w:r>
                </w:p>
                <w:p w14:paraId="5A6F0ADD" w14:textId="77777777" w:rsidR="00AE6BEB" w:rsidRPr="00AE6BEB" w:rsidRDefault="00AE6BEB" w:rsidP="00AE6BEB">
                  <w:pPr>
                    <w:pBdr>
                      <w:left w:val="none" w:sz="0" w:space="5" w:color="auto"/>
                    </w:pBdr>
                    <w:rPr>
                      <w:rStyle w:val="divdocumentright-boxdatetablesinglecolumn"/>
                      <w:rFonts w:ascii="Century Gothic" w:eastAsia="Century Gothic" w:hAnsi="Century Gothic" w:cs="Century Gothic"/>
                      <w:color w:val="343434"/>
                      <w:spacing w:val="4"/>
                      <w:sz w:val="18"/>
                      <w:szCs w:val="18"/>
                    </w:rPr>
                  </w:pPr>
                </w:p>
                <w:p w14:paraId="076F2468" w14:textId="5D81C152" w:rsidR="009016ED" w:rsidRPr="00F72261" w:rsidRDefault="00AE6BEB" w:rsidP="00AE6BEB">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color w:val="343434"/>
                      <w:spacing w:val="4"/>
                      <w:sz w:val="18"/>
                      <w:szCs w:val="18"/>
                    </w:rPr>
                  </w:pPr>
                  <w:r w:rsidRPr="00AE6BEB">
                    <w:rPr>
                      <w:rStyle w:val="divdocumentright-boxdatetablesinglecolumn"/>
                      <w:rFonts w:ascii="Century Gothic" w:eastAsia="Century Gothic" w:hAnsi="Century Gothic" w:cs="Century Gothic"/>
                      <w:b/>
                      <w:bCs/>
                      <w:color w:val="343434"/>
                      <w:spacing w:val="4"/>
                      <w:sz w:val="18"/>
                      <w:szCs w:val="18"/>
                    </w:rPr>
                    <w:t>Process management and continuous improvement:</w:t>
                  </w:r>
                  <w:r w:rsidRPr="00AE6BEB">
                    <w:rPr>
                      <w:rStyle w:val="divdocumentright-boxdatetablesinglecolumn"/>
                      <w:rFonts w:ascii="Century Gothic" w:eastAsia="Century Gothic" w:hAnsi="Century Gothic" w:cs="Century Gothic"/>
                      <w:color w:val="343434"/>
                      <w:spacing w:val="4"/>
                      <w:sz w:val="18"/>
                      <w:szCs w:val="18"/>
                    </w:rPr>
                    <w:t xml:space="preserve"> Standardized and streamlined processes across teams to improve data governance, project management, and operational efficiency, ensuring alignment with business needs and regulatory requirements.</w:t>
                  </w:r>
                </w:p>
              </w:tc>
            </w:tr>
          </w:tbl>
          <w:p w14:paraId="662A48BC" w14:textId="77777777" w:rsidR="009016ED" w:rsidRDefault="009016ED">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28"/>
              <w:gridCol w:w="6750"/>
            </w:tblGrid>
            <w:tr w:rsidR="009016ED" w14:paraId="45D916FF" w14:textId="77777777" w:rsidTr="00AE6BEB">
              <w:trPr>
                <w:tblCellSpacing w:w="0" w:type="dxa"/>
              </w:trPr>
              <w:tc>
                <w:tcPr>
                  <w:tcW w:w="300" w:type="dxa"/>
                  <w:tcMar>
                    <w:top w:w="200" w:type="dxa"/>
                    <w:left w:w="0" w:type="dxa"/>
                    <w:bottom w:w="0" w:type="dxa"/>
                    <w:right w:w="0" w:type="dxa"/>
                  </w:tcMar>
                  <w:hideMark/>
                </w:tcPr>
                <w:p w14:paraId="7F353C38" w14:textId="77777777" w:rsidR="009016ED" w:rsidRDefault="003A5C5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38542E13" w14:textId="77777777" w:rsidR="009016ED" w:rsidRDefault="003A5C5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2015-01</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2020-05</w:t>
                  </w:r>
                </w:p>
              </w:tc>
              <w:tc>
                <w:tcPr>
                  <w:tcW w:w="28" w:type="dxa"/>
                  <w:tcMar>
                    <w:top w:w="200" w:type="dxa"/>
                    <w:left w:w="0" w:type="dxa"/>
                    <w:bottom w:w="0" w:type="dxa"/>
                    <w:right w:w="0" w:type="dxa"/>
                  </w:tcMar>
                  <w:hideMark/>
                </w:tcPr>
                <w:p w14:paraId="107860F4" w14:textId="77777777" w:rsidR="009016ED" w:rsidRDefault="003A5C55">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750" w:type="dxa"/>
                  <w:tcMar>
                    <w:top w:w="200" w:type="dxa"/>
                    <w:left w:w="0" w:type="dxa"/>
                    <w:bottom w:w="0" w:type="dxa"/>
                    <w:right w:w="0" w:type="dxa"/>
                  </w:tcMar>
                  <w:hideMark/>
                </w:tcPr>
                <w:p w14:paraId="752C2024" w14:textId="77777777" w:rsidR="009016ED" w:rsidRDefault="003A5C55">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Senior Manager, Data Analytics and Reporting</w:t>
                  </w:r>
                </w:p>
                <w:p w14:paraId="38DA0B6D" w14:textId="77777777" w:rsidR="009016ED" w:rsidRDefault="003A5C55">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Centene</w:t>
                  </w:r>
                  <w:r>
                    <w:rPr>
                      <w:rStyle w:val="divdocumentright-boxdatetablesinglecolumn"/>
                      <w:rFonts w:ascii="Century Gothic" w:eastAsia="Century Gothic" w:hAnsi="Century Gothic" w:cs="Century Gothic"/>
                      <w:i/>
                      <w:iCs/>
                      <w:color w:val="343434"/>
                      <w:spacing w:val="4"/>
                      <w:sz w:val="22"/>
                      <w:szCs w:val="22"/>
                    </w:rPr>
                    <w:t xml:space="preserve"> </w:t>
                  </w:r>
                </w:p>
                <w:p w14:paraId="0235CA7B" w14:textId="6418641E" w:rsidR="00F72261" w:rsidRPr="00AE6BEB" w:rsidRDefault="00AE6BEB" w:rsidP="00AE6BEB">
                  <w:pPr>
                    <w:pStyle w:val="ListParagraph"/>
                    <w:numPr>
                      <w:ilvl w:val="0"/>
                      <w:numId w:val="1"/>
                    </w:numPr>
                    <w:pBdr>
                      <w:left w:val="none" w:sz="0" w:space="5" w:color="auto"/>
                    </w:pBdr>
                    <w:ind w:left="246" w:right="180" w:hanging="246"/>
                    <w:rPr>
                      <w:rStyle w:val="divdocumentright-boxdatetablesinglecolumn"/>
                      <w:rFonts w:ascii="Century Gothic" w:eastAsia="Century Gothic" w:hAnsi="Century Gothic" w:cs="Century Gothic"/>
                      <w:b/>
                      <w:bCs/>
                      <w:color w:val="343434"/>
                      <w:spacing w:val="4"/>
                      <w:sz w:val="18"/>
                      <w:szCs w:val="18"/>
                    </w:rPr>
                  </w:pPr>
                  <w:r w:rsidRPr="002379CF">
                    <w:rPr>
                      <w:rStyle w:val="divdocumentright-boxdatetablesinglecolumn"/>
                      <w:rFonts w:ascii="Century Gothic" w:eastAsia="Century Gothic" w:hAnsi="Century Gothic" w:cs="Century Gothic"/>
                      <w:b/>
                      <w:bCs/>
                      <w:color w:val="343434"/>
                      <w:spacing w:val="4"/>
                      <w:sz w:val="18"/>
                      <w:szCs w:val="18"/>
                    </w:rPr>
                    <w:t xml:space="preserve">Led enterprise-wide transformation and change management: </w:t>
                  </w:r>
                  <w:r w:rsidRPr="00AE6BEB">
                    <w:rPr>
                      <w:rStyle w:val="divdocumentright-boxdatetablesinglecolumn"/>
                      <w:rFonts w:ascii="Century Gothic" w:eastAsia="Century Gothic" w:hAnsi="Century Gothic" w:cs="Century Gothic"/>
                      <w:color w:val="343434"/>
                      <w:spacing w:val="4"/>
                      <w:sz w:val="18"/>
                      <w:szCs w:val="18"/>
                    </w:rPr>
                    <w:t>Spearheaded the development and deployment of data governance and analytics frameworks across a global, matrixed organization, driving data accuracy and operational improvements while aligning initiatives with long-term strategic goals.</w:t>
                  </w:r>
                </w:p>
                <w:p w14:paraId="0EFD859D" w14:textId="77777777" w:rsidR="00AE6BEB" w:rsidRPr="00AE6BEB" w:rsidRDefault="00AE6BEB" w:rsidP="00AE6BEB">
                  <w:pPr>
                    <w:pStyle w:val="ListParagraph"/>
                    <w:pBdr>
                      <w:left w:val="none" w:sz="0" w:space="5" w:color="auto"/>
                    </w:pBdr>
                    <w:ind w:left="246"/>
                    <w:rPr>
                      <w:rStyle w:val="divdocumentright-boxdatetablesinglecolumn"/>
                      <w:rFonts w:ascii="Century Gothic" w:eastAsia="Century Gothic" w:hAnsi="Century Gothic" w:cs="Century Gothic"/>
                      <w:b/>
                      <w:bCs/>
                      <w:color w:val="343434"/>
                      <w:spacing w:val="4"/>
                      <w:sz w:val="18"/>
                      <w:szCs w:val="18"/>
                    </w:rPr>
                  </w:pPr>
                </w:p>
                <w:p w14:paraId="6A56564E" w14:textId="77777777" w:rsidR="00AE6BEB" w:rsidRPr="00AE6BEB" w:rsidRDefault="00AE6BEB" w:rsidP="00AE6BEB">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b/>
                      <w:bCs/>
                      <w:color w:val="343434"/>
                      <w:spacing w:val="4"/>
                      <w:sz w:val="18"/>
                      <w:szCs w:val="18"/>
                    </w:rPr>
                  </w:pPr>
                  <w:r w:rsidRPr="002379CF">
                    <w:rPr>
                      <w:rStyle w:val="divdocumentright-boxdatetablesinglecolumn"/>
                      <w:rFonts w:ascii="Century Gothic" w:eastAsia="Century Gothic" w:hAnsi="Century Gothic" w:cs="Century Gothic"/>
                      <w:b/>
                      <w:bCs/>
                      <w:color w:val="343434"/>
                      <w:spacing w:val="4"/>
                      <w:sz w:val="18"/>
                      <w:szCs w:val="18"/>
                    </w:rPr>
                    <w:t xml:space="preserve">Cross-functional leadership and influence: </w:t>
                  </w:r>
                  <w:r w:rsidRPr="00AE6BEB">
                    <w:rPr>
                      <w:rStyle w:val="divdocumentright-boxdatetablesinglecolumn"/>
                      <w:rFonts w:ascii="Century Gothic" w:eastAsia="Century Gothic" w:hAnsi="Century Gothic" w:cs="Century Gothic"/>
                      <w:color w:val="343434"/>
                      <w:spacing w:val="4"/>
                      <w:sz w:val="18"/>
                      <w:szCs w:val="18"/>
                    </w:rPr>
                    <w:t>Collaborated extensively across functional silos, working with executive teams, IT, and business leaders to align data strategy with organizational objectives. Successfully influenced stakeholders to drive operational changes and improvements in data architecture and governance.</w:t>
                  </w:r>
                </w:p>
                <w:p w14:paraId="05B91485" w14:textId="77777777" w:rsidR="00AE6BEB" w:rsidRPr="00AE6BEB" w:rsidRDefault="00AE6BEB" w:rsidP="00AE6BEB">
                  <w:pPr>
                    <w:pBdr>
                      <w:left w:val="none" w:sz="0" w:space="5" w:color="auto"/>
                    </w:pBdr>
                    <w:rPr>
                      <w:rStyle w:val="divdocumentright-boxdatetablesinglecolumn"/>
                      <w:rFonts w:ascii="Century Gothic" w:eastAsia="Century Gothic" w:hAnsi="Century Gothic" w:cs="Century Gothic"/>
                      <w:b/>
                      <w:bCs/>
                      <w:color w:val="343434"/>
                      <w:spacing w:val="4"/>
                      <w:sz w:val="18"/>
                      <w:szCs w:val="18"/>
                    </w:rPr>
                  </w:pPr>
                </w:p>
                <w:p w14:paraId="17D1E4D1" w14:textId="77777777" w:rsidR="00AE6BEB" w:rsidRPr="00AE6BEB" w:rsidRDefault="00AE6BEB" w:rsidP="00AE6BEB">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b/>
                      <w:bCs/>
                      <w:color w:val="343434"/>
                      <w:spacing w:val="4"/>
                      <w:sz w:val="18"/>
                      <w:szCs w:val="18"/>
                    </w:rPr>
                  </w:pPr>
                  <w:r w:rsidRPr="002379CF">
                    <w:rPr>
                      <w:rStyle w:val="divdocumentright-boxdatetablesinglecolumn"/>
                      <w:rFonts w:ascii="Century Gothic" w:eastAsia="Century Gothic" w:hAnsi="Century Gothic" w:cs="Century Gothic"/>
                      <w:b/>
                      <w:bCs/>
                      <w:color w:val="343434"/>
                      <w:spacing w:val="4"/>
                      <w:sz w:val="18"/>
                      <w:szCs w:val="18"/>
                    </w:rPr>
                    <w:t xml:space="preserve">Operationalization of strategic initiatives: </w:t>
                  </w:r>
                  <w:r w:rsidRPr="00AE6BEB">
                    <w:rPr>
                      <w:rStyle w:val="divdocumentright-boxdatetablesinglecolumn"/>
                      <w:rFonts w:ascii="Century Gothic" w:eastAsia="Century Gothic" w:hAnsi="Century Gothic" w:cs="Century Gothic"/>
                      <w:color w:val="343434"/>
                      <w:spacing w:val="4"/>
                      <w:sz w:val="18"/>
                      <w:szCs w:val="18"/>
                    </w:rPr>
                    <w:t xml:space="preserve">Developed and executed multi-year data roadmaps that translated high-level strategic themes </w:t>
                  </w:r>
                  <w:r w:rsidRPr="00AE6BEB">
                    <w:rPr>
                      <w:rStyle w:val="divdocumentright-boxdatetablesinglecolumn"/>
                      <w:rFonts w:ascii="Century Gothic" w:eastAsia="Century Gothic" w:hAnsi="Century Gothic" w:cs="Century Gothic"/>
                      <w:color w:val="343434"/>
                      <w:spacing w:val="4"/>
                      <w:sz w:val="18"/>
                      <w:szCs w:val="18"/>
                    </w:rPr>
                    <w:lastRenderedPageBreak/>
                    <w:t>into actionable operational plans, optimizing resource allocation and ensuring the timely delivery of data projects across departments.</w:t>
                  </w:r>
                </w:p>
                <w:p w14:paraId="6A43D2BB" w14:textId="77777777" w:rsidR="00AE6BEB" w:rsidRPr="00AE6BEB" w:rsidRDefault="00AE6BEB" w:rsidP="00AE6BEB">
                  <w:pPr>
                    <w:pStyle w:val="ListParagraph"/>
                    <w:rPr>
                      <w:rStyle w:val="divdocumentright-boxdatetablesinglecolumn"/>
                      <w:rFonts w:ascii="Century Gothic" w:eastAsia="Century Gothic" w:hAnsi="Century Gothic" w:cs="Century Gothic"/>
                      <w:b/>
                      <w:bCs/>
                      <w:color w:val="343434"/>
                      <w:spacing w:val="4"/>
                      <w:sz w:val="18"/>
                      <w:szCs w:val="18"/>
                    </w:rPr>
                  </w:pPr>
                </w:p>
                <w:p w14:paraId="058E7988" w14:textId="222C47F9" w:rsidR="009016ED" w:rsidRPr="00AE6BEB" w:rsidRDefault="00AE6BEB" w:rsidP="00AE6BEB">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b/>
                      <w:bCs/>
                      <w:color w:val="343434"/>
                      <w:spacing w:val="4"/>
                      <w:sz w:val="18"/>
                      <w:szCs w:val="18"/>
                    </w:rPr>
                  </w:pPr>
                  <w:r w:rsidRPr="00AE6BEB">
                    <w:rPr>
                      <w:rStyle w:val="divdocumentright-boxdatetablesinglecolumn"/>
                      <w:rFonts w:ascii="Century Gothic" w:eastAsia="Century Gothic" w:hAnsi="Century Gothic" w:cs="Century Gothic"/>
                      <w:b/>
                      <w:bCs/>
                      <w:color w:val="343434"/>
                      <w:spacing w:val="4"/>
                      <w:sz w:val="18"/>
                      <w:szCs w:val="18"/>
                    </w:rPr>
                    <w:t xml:space="preserve">Strategic communication and reporting: </w:t>
                  </w:r>
                  <w:r w:rsidRPr="00AE6BEB">
                    <w:rPr>
                      <w:rStyle w:val="divdocumentright-boxdatetablesinglecolumn"/>
                      <w:rFonts w:ascii="Century Gothic" w:eastAsia="Century Gothic" w:hAnsi="Century Gothic" w:cs="Century Gothic"/>
                      <w:color w:val="343434"/>
                      <w:spacing w:val="4"/>
                      <w:sz w:val="18"/>
                      <w:szCs w:val="18"/>
                    </w:rPr>
                    <w:t>Regularly presented data-driven insights, project updates, and strategic recommendations to senior leadership, ensuring alignment on goals and fostering transparency in decision-making</w:t>
                  </w:r>
                </w:p>
              </w:tc>
            </w:tr>
          </w:tbl>
          <w:p w14:paraId="3453FE24" w14:textId="77777777" w:rsidR="009016ED" w:rsidRDefault="009016ED">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28"/>
              <w:gridCol w:w="6932"/>
            </w:tblGrid>
            <w:tr w:rsidR="009016ED" w14:paraId="31E552A1" w14:textId="77777777" w:rsidTr="00705572">
              <w:trPr>
                <w:tblCellSpacing w:w="0" w:type="dxa"/>
              </w:trPr>
              <w:tc>
                <w:tcPr>
                  <w:tcW w:w="300" w:type="dxa"/>
                  <w:tcMar>
                    <w:top w:w="200" w:type="dxa"/>
                    <w:left w:w="0" w:type="dxa"/>
                    <w:bottom w:w="0" w:type="dxa"/>
                    <w:right w:w="0" w:type="dxa"/>
                  </w:tcMar>
                  <w:hideMark/>
                </w:tcPr>
                <w:p w14:paraId="15498C30" w14:textId="77777777" w:rsidR="009016ED" w:rsidRDefault="003A5C5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4193D080" w14:textId="77777777" w:rsidR="009016ED" w:rsidRDefault="003A5C5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2011-07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2013-03</w:t>
                  </w:r>
                </w:p>
              </w:tc>
              <w:tc>
                <w:tcPr>
                  <w:tcW w:w="28" w:type="dxa"/>
                  <w:tcMar>
                    <w:top w:w="200" w:type="dxa"/>
                    <w:left w:w="0" w:type="dxa"/>
                    <w:bottom w:w="0" w:type="dxa"/>
                    <w:right w:w="0" w:type="dxa"/>
                  </w:tcMar>
                  <w:hideMark/>
                </w:tcPr>
                <w:p w14:paraId="5EB287C7" w14:textId="77777777" w:rsidR="009016ED" w:rsidRDefault="003A5C55">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932" w:type="dxa"/>
                  <w:tcMar>
                    <w:top w:w="200" w:type="dxa"/>
                    <w:left w:w="0" w:type="dxa"/>
                    <w:bottom w:w="0" w:type="dxa"/>
                    <w:right w:w="0" w:type="dxa"/>
                  </w:tcMar>
                  <w:hideMark/>
                </w:tcPr>
                <w:p w14:paraId="020FCFDD" w14:textId="77777777" w:rsidR="009016ED" w:rsidRDefault="003A5C55">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Director of System Operations</w:t>
                  </w:r>
                </w:p>
                <w:p w14:paraId="33A5FA59" w14:textId="77777777" w:rsidR="009016ED" w:rsidRDefault="003A5C55">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Medorizon</w:t>
                  </w:r>
                  <w:r>
                    <w:rPr>
                      <w:rStyle w:val="divdocumentright-boxdatetablesinglecolumn"/>
                      <w:rFonts w:ascii="Century Gothic" w:eastAsia="Century Gothic" w:hAnsi="Century Gothic" w:cs="Century Gothic"/>
                      <w:i/>
                      <w:iCs/>
                      <w:color w:val="343434"/>
                      <w:spacing w:val="4"/>
                      <w:sz w:val="22"/>
                      <w:szCs w:val="22"/>
                    </w:rPr>
                    <w:t xml:space="preserve"> </w:t>
                  </w:r>
                </w:p>
                <w:p w14:paraId="7A0D468B" w14:textId="77777777" w:rsidR="00AE6BEB" w:rsidRDefault="00AE6BEB" w:rsidP="00AE6BEB">
                  <w:pPr>
                    <w:pStyle w:val="ListParagraph"/>
                    <w:numPr>
                      <w:ilvl w:val="0"/>
                      <w:numId w:val="1"/>
                    </w:numPr>
                    <w:ind w:left="246" w:hanging="246"/>
                    <w:rPr>
                      <w:rStyle w:val="divdocumentright-boxdatetablesinglecolumn"/>
                      <w:rFonts w:ascii="Century Gothic" w:eastAsia="Century Gothic" w:hAnsi="Century Gothic" w:cs="Century Gothic"/>
                      <w:color w:val="343434"/>
                      <w:spacing w:val="4"/>
                      <w:sz w:val="18"/>
                      <w:szCs w:val="18"/>
                    </w:rPr>
                  </w:pPr>
                  <w:r w:rsidRPr="00AE6BEB">
                    <w:rPr>
                      <w:rStyle w:val="divdocumentright-boxdatetablesinglecolumn"/>
                      <w:rFonts w:ascii="Century Gothic" w:eastAsia="Century Gothic" w:hAnsi="Century Gothic" w:cs="Century Gothic"/>
                      <w:b/>
                      <w:bCs/>
                      <w:color w:val="343434"/>
                      <w:spacing w:val="4"/>
                      <w:sz w:val="18"/>
                      <w:szCs w:val="18"/>
                    </w:rPr>
                    <w:t>Led enterprise-wide transformation and change management</w:t>
                  </w:r>
                  <w:r w:rsidRPr="00D307EA">
                    <w:rPr>
                      <w:rStyle w:val="divdocumentright-boxdatetablesinglecolumn"/>
                      <w:rFonts w:ascii="Century Gothic" w:eastAsia="Century Gothic" w:hAnsi="Century Gothic" w:cs="Century Gothic"/>
                      <w:color w:val="343434"/>
                      <w:spacing w:val="4"/>
                      <w:sz w:val="18"/>
                      <w:szCs w:val="18"/>
                    </w:rPr>
                    <w:t>: Spearheaded the development and deployment of data governance and analytics frameworks across a global, matrixed organization, driving data accuracy and operational improvements while aligning initiatives with long-term strategic goals.</w:t>
                  </w:r>
                </w:p>
                <w:p w14:paraId="6A5829E5" w14:textId="77777777" w:rsidR="00AE6BEB" w:rsidRPr="00D307EA" w:rsidRDefault="00AE6BEB" w:rsidP="00AE6BEB">
                  <w:pPr>
                    <w:pStyle w:val="ListParagraph"/>
                    <w:ind w:left="246"/>
                    <w:rPr>
                      <w:rStyle w:val="divdocumentright-boxdatetablesinglecolumn"/>
                      <w:rFonts w:ascii="Century Gothic" w:eastAsia="Century Gothic" w:hAnsi="Century Gothic" w:cs="Century Gothic"/>
                      <w:color w:val="343434"/>
                      <w:spacing w:val="4"/>
                      <w:sz w:val="18"/>
                      <w:szCs w:val="18"/>
                    </w:rPr>
                  </w:pPr>
                </w:p>
                <w:p w14:paraId="534C2981" w14:textId="77777777" w:rsidR="00AE6BEB" w:rsidRDefault="00AE6BEB" w:rsidP="00AE6BEB">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color w:val="343434"/>
                      <w:spacing w:val="4"/>
                      <w:sz w:val="18"/>
                      <w:szCs w:val="18"/>
                    </w:rPr>
                  </w:pPr>
                  <w:r w:rsidRPr="00AE6BEB">
                    <w:rPr>
                      <w:rStyle w:val="divdocumentright-boxdatetablesinglecolumn"/>
                      <w:rFonts w:ascii="Century Gothic" w:eastAsia="Century Gothic" w:hAnsi="Century Gothic" w:cs="Century Gothic"/>
                      <w:b/>
                      <w:bCs/>
                      <w:color w:val="343434"/>
                      <w:spacing w:val="4"/>
                      <w:sz w:val="18"/>
                      <w:szCs w:val="18"/>
                    </w:rPr>
                    <w:t>Cross-functional leadership and influence</w:t>
                  </w:r>
                  <w:r w:rsidRPr="00AE6BEB">
                    <w:rPr>
                      <w:rStyle w:val="divdocumentright-boxdatetablesinglecolumn"/>
                      <w:rFonts w:ascii="Century Gothic" w:eastAsia="Century Gothic" w:hAnsi="Century Gothic" w:cs="Century Gothic"/>
                      <w:color w:val="343434"/>
                      <w:spacing w:val="4"/>
                      <w:sz w:val="18"/>
                      <w:szCs w:val="18"/>
                    </w:rPr>
                    <w:t>: Collaborated extensively across functional silos, working with executive teams, IT, and business leaders to align data strategy with organizational objectives. Successfully influenced stakeholders to drive operational changes and improvements in data architecture and governance.</w:t>
                  </w:r>
                </w:p>
                <w:p w14:paraId="2BE1289C" w14:textId="77777777" w:rsidR="00AE6BEB" w:rsidRPr="00AE6BEB" w:rsidRDefault="00AE6BEB" w:rsidP="00AE6BEB">
                  <w:pPr>
                    <w:pStyle w:val="ListParagraph"/>
                    <w:pBdr>
                      <w:left w:val="none" w:sz="0" w:space="5" w:color="auto"/>
                    </w:pBdr>
                    <w:ind w:left="246"/>
                    <w:rPr>
                      <w:rStyle w:val="divdocumentright-boxdatetablesinglecolumn"/>
                      <w:rFonts w:ascii="Century Gothic" w:eastAsia="Century Gothic" w:hAnsi="Century Gothic" w:cs="Century Gothic"/>
                      <w:color w:val="343434"/>
                      <w:spacing w:val="4"/>
                      <w:sz w:val="18"/>
                      <w:szCs w:val="18"/>
                    </w:rPr>
                  </w:pPr>
                </w:p>
                <w:p w14:paraId="77DFADFA" w14:textId="77777777" w:rsidR="00AE6BEB" w:rsidRDefault="00AE6BEB" w:rsidP="00AE6BEB">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color w:val="343434"/>
                      <w:spacing w:val="4"/>
                      <w:sz w:val="18"/>
                      <w:szCs w:val="18"/>
                    </w:rPr>
                  </w:pPr>
                  <w:r w:rsidRPr="00AE6BEB">
                    <w:rPr>
                      <w:rStyle w:val="divdocumentright-boxdatetablesinglecolumn"/>
                      <w:rFonts w:ascii="Century Gothic" w:eastAsia="Century Gothic" w:hAnsi="Century Gothic" w:cs="Century Gothic"/>
                      <w:b/>
                      <w:bCs/>
                      <w:color w:val="343434"/>
                      <w:spacing w:val="4"/>
                      <w:sz w:val="18"/>
                      <w:szCs w:val="18"/>
                    </w:rPr>
                    <w:t>Operationalization of strategic initiatives</w:t>
                  </w:r>
                  <w:r w:rsidRPr="00AE6BEB">
                    <w:rPr>
                      <w:rStyle w:val="divdocumentright-boxdatetablesinglecolumn"/>
                      <w:rFonts w:ascii="Century Gothic" w:eastAsia="Century Gothic" w:hAnsi="Century Gothic" w:cs="Century Gothic"/>
                      <w:color w:val="343434"/>
                      <w:spacing w:val="4"/>
                      <w:sz w:val="18"/>
                      <w:szCs w:val="18"/>
                    </w:rPr>
                    <w:t>: Developed and executed multi-year data roadmaps that translated high-level strategic themes into actionable operational plans, optimizing resource allocation and ensuring the timely delivery of data projects across departments</w:t>
                  </w:r>
                  <w:r w:rsidRPr="00F72261">
                    <w:rPr>
                      <w:rStyle w:val="divdocumentright-boxdatetablesinglecolumn"/>
                      <w:rFonts w:ascii="Century Gothic" w:eastAsia="Century Gothic" w:hAnsi="Century Gothic" w:cs="Century Gothic"/>
                      <w:color w:val="343434"/>
                      <w:spacing w:val="4"/>
                      <w:sz w:val="18"/>
                      <w:szCs w:val="18"/>
                    </w:rPr>
                    <w:t>.</w:t>
                  </w:r>
                </w:p>
                <w:p w14:paraId="5B2250B2" w14:textId="77777777" w:rsidR="00AE6BEB" w:rsidRPr="00AE6BEB" w:rsidRDefault="00AE6BEB" w:rsidP="00AE6BEB">
                  <w:pPr>
                    <w:pStyle w:val="ListParagraph"/>
                    <w:pBdr>
                      <w:left w:val="none" w:sz="0" w:space="5" w:color="auto"/>
                    </w:pBdr>
                    <w:ind w:left="246"/>
                    <w:rPr>
                      <w:rStyle w:val="divdocumentright-boxdatetablesinglecolumn"/>
                      <w:rFonts w:ascii="Century Gothic" w:eastAsia="Century Gothic" w:hAnsi="Century Gothic" w:cs="Century Gothic"/>
                      <w:color w:val="343434"/>
                      <w:spacing w:val="4"/>
                      <w:sz w:val="18"/>
                      <w:szCs w:val="18"/>
                    </w:rPr>
                  </w:pPr>
                </w:p>
                <w:p w14:paraId="1E79635B" w14:textId="4E7EA6B0" w:rsidR="009016ED" w:rsidRPr="00F72261" w:rsidRDefault="00AE6BEB" w:rsidP="00AE6BEB">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color w:val="343434"/>
                      <w:spacing w:val="4"/>
                      <w:sz w:val="22"/>
                      <w:szCs w:val="22"/>
                    </w:rPr>
                  </w:pPr>
                  <w:r w:rsidRPr="00AE6BEB">
                    <w:rPr>
                      <w:rStyle w:val="divdocumentright-boxdatetablesinglecolumn"/>
                      <w:rFonts w:ascii="Century Gothic" w:eastAsia="Century Gothic" w:hAnsi="Century Gothic" w:cs="Century Gothic"/>
                      <w:b/>
                      <w:bCs/>
                      <w:color w:val="343434"/>
                      <w:spacing w:val="4"/>
                      <w:sz w:val="18"/>
                      <w:szCs w:val="18"/>
                    </w:rPr>
                    <w:t>Process management and continuous improvement</w:t>
                  </w:r>
                  <w:r w:rsidRPr="00AE6BEB">
                    <w:rPr>
                      <w:rStyle w:val="divdocumentright-boxdatetablesinglecolumn"/>
                      <w:rFonts w:ascii="Century Gothic" w:eastAsia="Century Gothic" w:hAnsi="Century Gothic" w:cs="Century Gothic"/>
                      <w:color w:val="343434"/>
                      <w:spacing w:val="4"/>
                      <w:sz w:val="18"/>
                      <w:szCs w:val="18"/>
                    </w:rPr>
                    <w:t>: Standardized and streamlined processes across teams to improve data governance, project management, and operational efficiency, ensuring alignment with business needs and regulatory requirements.</w:t>
                  </w:r>
                </w:p>
              </w:tc>
            </w:tr>
          </w:tbl>
          <w:p w14:paraId="459FC9A6" w14:textId="77777777" w:rsidR="009016ED" w:rsidRDefault="009016ED">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28"/>
              <w:gridCol w:w="6932"/>
            </w:tblGrid>
            <w:tr w:rsidR="009016ED" w14:paraId="5433C7F1" w14:textId="77777777" w:rsidTr="00705572">
              <w:trPr>
                <w:tblCellSpacing w:w="0" w:type="dxa"/>
              </w:trPr>
              <w:tc>
                <w:tcPr>
                  <w:tcW w:w="300" w:type="dxa"/>
                  <w:tcMar>
                    <w:top w:w="200" w:type="dxa"/>
                    <w:left w:w="0" w:type="dxa"/>
                    <w:bottom w:w="0" w:type="dxa"/>
                    <w:right w:w="0" w:type="dxa"/>
                  </w:tcMar>
                  <w:hideMark/>
                </w:tcPr>
                <w:p w14:paraId="1E07B302" w14:textId="77777777" w:rsidR="009016ED" w:rsidRDefault="003A5C5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286B1511" w14:textId="77777777" w:rsidR="009016ED" w:rsidRDefault="003A5C5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2008-05</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2011-07</w:t>
                  </w:r>
                </w:p>
              </w:tc>
              <w:tc>
                <w:tcPr>
                  <w:tcW w:w="28" w:type="dxa"/>
                  <w:tcMar>
                    <w:top w:w="200" w:type="dxa"/>
                    <w:left w:w="0" w:type="dxa"/>
                    <w:bottom w:w="0" w:type="dxa"/>
                    <w:right w:w="0" w:type="dxa"/>
                  </w:tcMar>
                  <w:hideMark/>
                </w:tcPr>
                <w:p w14:paraId="2F13EFA3" w14:textId="77777777" w:rsidR="009016ED" w:rsidRDefault="003A5C55">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932" w:type="dxa"/>
                  <w:tcMar>
                    <w:top w:w="200" w:type="dxa"/>
                    <w:left w:w="0" w:type="dxa"/>
                    <w:bottom w:w="0" w:type="dxa"/>
                    <w:right w:w="0" w:type="dxa"/>
                  </w:tcMar>
                  <w:hideMark/>
                </w:tcPr>
                <w:p w14:paraId="2ADD1E7A" w14:textId="77777777" w:rsidR="009016ED" w:rsidRDefault="003A5C55">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Senior Fiscal Analyst</w:t>
                  </w:r>
                </w:p>
                <w:p w14:paraId="7FE6F520" w14:textId="77777777" w:rsidR="009016ED" w:rsidRDefault="003A5C55">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Texas Medicaid And Healthcare Partnership</w:t>
                  </w:r>
                  <w:r>
                    <w:rPr>
                      <w:rStyle w:val="divdocumentright-boxdatetablesinglecolumn"/>
                      <w:rFonts w:ascii="Century Gothic" w:eastAsia="Century Gothic" w:hAnsi="Century Gothic" w:cs="Century Gothic"/>
                      <w:i/>
                      <w:iCs/>
                      <w:color w:val="343434"/>
                      <w:spacing w:val="4"/>
                      <w:sz w:val="22"/>
                      <w:szCs w:val="22"/>
                    </w:rPr>
                    <w:t xml:space="preserve"> </w:t>
                  </w:r>
                </w:p>
                <w:p w14:paraId="72A1B19B" w14:textId="77777777" w:rsidR="00374EFE" w:rsidRPr="00374EFE" w:rsidRDefault="00374EFE" w:rsidP="00374EFE">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b/>
                      <w:bCs/>
                      <w:color w:val="343434"/>
                      <w:spacing w:val="4"/>
                      <w:sz w:val="18"/>
                      <w:szCs w:val="18"/>
                    </w:rPr>
                  </w:pPr>
                  <w:r w:rsidRPr="00B641D1">
                    <w:rPr>
                      <w:rStyle w:val="divdocumentright-boxdatetablesinglecolumn"/>
                      <w:rFonts w:ascii="Century Gothic" w:eastAsia="Century Gothic" w:hAnsi="Century Gothic" w:cs="Century Gothic"/>
                      <w:b/>
                      <w:bCs/>
                      <w:color w:val="343434"/>
                      <w:spacing w:val="4"/>
                      <w:sz w:val="18"/>
                      <w:szCs w:val="18"/>
                    </w:rPr>
                    <w:t>Customer Focus and Training</w:t>
                  </w:r>
                  <w:r w:rsidRPr="00374EFE">
                    <w:rPr>
                      <w:rStyle w:val="divdocumentright-boxdatetablesinglecolumn"/>
                      <w:rFonts w:ascii="Century Gothic" w:eastAsia="Century Gothic" w:hAnsi="Century Gothic" w:cs="Century Gothic"/>
                      <w:b/>
                      <w:bCs/>
                      <w:color w:val="343434"/>
                      <w:spacing w:val="4"/>
                      <w:sz w:val="18"/>
                      <w:szCs w:val="18"/>
                    </w:rPr>
                    <w:t>:</w:t>
                  </w:r>
                  <w:r w:rsidRPr="00374EFE">
                    <w:rPr>
                      <w:rStyle w:val="divdocumentright-boxdatetablesinglecolumn"/>
                      <w:rFonts w:ascii="Century Gothic" w:eastAsia="Century Gothic" w:hAnsi="Century Gothic" w:cs="Century Gothic"/>
                      <w:color w:val="343434"/>
                      <w:spacing w:val="4"/>
                      <w:sz w:val="18"/>
                      <w:szCs w:val="18"/>
                    </w:rPr>
                    <w:t xml:space="preserve"> Led comprehensive training for senior clinical and management staff, emphasizing healthcare data analysis and fiscal cost projections to enhance understanding of data-driven decision-making.</w:t>
                  </w:r>
                </w:p>
                <w:p w14:paraId="32862BC6" w14:textId="77777777" w:rsidR="00374EFE" w:rsidRPr="00374EFE" w:rsidRDefault="00374EFE" w:rsidP="00374EFE">
                  <w:pPr>
                    <w:pStyle w:val="ListParagraph"/>
                    <w:pBdr>
                      <w:left w:val="none" w:sz="0" w:space="5" w:color="auto"/>
                    </w:pBdr>
                    <w:ind w:left="246"/>
                    <w:rPr>
                      <w:rStyle w:val="divdocumentright-boxdatetablesinglecolumn"/>
                      <w:rFonts w:ascii="Century Gothic" w:eastAsia="Century Gothic" w:hAnsi="Century Gothic" w:cs="Century Gothic"/>
                      <w:b/>
                      <w:bCs/>
                      <w:color w:val="343434"/>
                      <w:spacing w:val="4"/>
                      <w:sz w:val="18"/>
                      <w:szCs w:val="18"/>
                    </w:rPr>
                  </w:pPr>
                </w:p>
                <w:p w14:paraId="284B36B8" w14:textId="77777777" w:rsidR="00374EFE" w:rsidRPr="00374EFE" w:rsidRDefault="00374EFE" w:rsidP="00374EFE">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b/>
                      <w:bCs/>
                      <w:color w:val="343434"/>
                      <w:spacing w:val="4"/>
                      <w:sz w:val="18"/>
                      <w:szCs w:val="18"/>
                    </w:rPr>
                  </w:pPr>
                  <w:r w:rsidRPr="00B641D1">
                    <w:rPr>
                      <w:rStyle w:val="divdocumentright-boxdatetablesinglecolumn"/>
                      <w:rFonts w:ascii="Century Gothic" w:eastAsia="Century Gothic" w:hAnsi="Century Gothic" w:cs="Century Gothic"/>
                      <w:b/>
                      <w:bCs/>
                      <w:color w:val="343434"/>
                      <w:spacing w:val="4"/>
                      <w:sz w:val="18"/>
                      <w:szCs w:val="18"/>
                    </w:rPr>
                    <w:t>Quality Control and Compliance</w:t>
                  </w:r>
                  <w:r w:rsidRPr="00374EFE">
                    <w:rPr>
                      <w:rStyle w:val="divdocumentright-boxdatetablesinglecolumn"/>
                      <w:rFonts w:ascii="Century Gothic" w:eastAsia="Century Gothic" w:hAnsi="Century Gothic" w:cs="Century Gothic"/>
                      <w:b/>
                      <w:bCs/>
                      <w:color w:val="343434"/>
                      <w:spacing w:val="4"/>
                      <w:sz w:val="18"/>
                      <w:szCs w:val="18"/>
                    </w:rPr>
                    <w:t xml:space="preserve">: </w:t>
                  </w:r>
                  <w:r w:rsidRPr="00374EFE">
                    <w:rPr>
                      <w:rStyle w:val="divdocumentright-boxdatetablesinglecolumn"/>
                      <w:rFonts w:ascii="Century Gothic" w:eastAsia="Century Gothic" w:hAnsi="Century Gothic" w:cs="Century Gothic"/>
                      <w:color w:val="343434"/>
                      <w:spacing w:val="4"/>
                      <w:sz w:val="18"/>
                      <w:szCs w:val="18"/>
                    </w:rPr>
                    <w:t>Implemented rigorous QA processes for compliance, developed policies and procedures to improve operational efficiency, and led the adoption of agile frameworks.</w:t>
                  </w:r>
                </w:p>
                <w:p w14:paraId="14410FF8" w14:textId="77777777" w:rsidR="00374EFE" w:rsidRPr="00374EFE" w:rsidRDefault="00374EFE" w:rsidP="00374EFE">
                  <w:pPr>
                    <w:pBdr>
                      <w:left w:val="none" w:sz="0" w:space="5" w:color="auto"/>
                    </w:pBdr>
                    <w:rPr>
                      <w:rStyle w:val="divdocumentright-boxdatetablesinglecolumn"/>
                      <w:rFonts w:ascii="Century Gothic" w:eastAsia="Century Gothic" w:hAnsi="Century Gothic" w:cs="Century Gothic"/>
                      <w:b/>
                      <w:bCs/>
                      <w:color w:val="343434"/>
                      <w:spacing w:val="4"/>
                      <w:sz w:val="18"/>
                      <w:szCs w:val="18"/>
                    </w:rPr>
                  </w:pPr>
                </w:p>
                <w:p w14:paraId="6E4E7D8F" w14:textId="2792C965" w:rsidR="009016ED" w:rsidRPr="00F72261" w:rsidRDefault="00374EFE" w:rsidP="00374EFE">
                  <w:pPr>
                    <w:pStyle w:val="ListParagraph"/>
                    <w:numPr>
                      <w:ilvl w:val="0"/>
                      <w:numId w:val="1"/>
                    </w:numPr>
                    <w:pBdr>
                      <w:left w:val="none" w:sz="0" w:space="5" w:color="auto"/>
                    </w:pBdr>
                    <w:ind w:left="246" w:hanging="246"/>
                    <w:rPr>
                      <w:rStyle w:val="divdocumentright-boxdatetablesinglecolumn"/>
                      <w:rFonts w:ascii="Century Gothic" w:eastAsia="Century Gothic" w:hAnsi="Century Gothic" w:cs="Century Gothic"/>
                      <w:color w:val="343434"/>
                      <w:spacing w:val="4"/>
                      <w:sz w:val="22"/>
                      <w:szCs w:val="22"/>
                    </w:rPr>
                  </w:pPr>
                  <w:r w:rsidRPr="00B641D1">
                    <w:rPr>
                      <w:rStyle w:val="divdocumentright-boxdatetablesinglecolumn"/>
                      <w:rFonts w:ascii="Century Gothic" w:eastAsia="Century Gothic" w:hAnsi="Century Gothic" w:cs="Century Gothic"/>
                      <w:b/>
                      <w:bCs/>
                      <w:color w:val="343434"/>
                      <w:spacing w:val="4"/>
                      <w:sz w:val="18"/>
                      <w:szCs w:val="18"/>
                    </w:rPr>
                    <w:t>Strategic Communication</w:t>
                  </w:r>
                  <w:r w:rsidRPr="00374EFE">
                    <w:rPr>
                      <w:rStyle w:val="divdocumentright-boxdatetablesinglecolumn"/>
                      <w:rFonts w:ascii="Century Gothic" w:eastAsia="Century Gothic" w:hAnsi="Century Gothic" w:cs="Century Gothic"/>
                      <w:b/>
                      <w:bCs/>
                      <w:color w:val="343434"/>
                      <w:spacing w:val="4"/>
                      <w:sz w:val="18"/>
                      <w:szCs w:val="18"/>
                    </w:rPr>
                    <w:t xml:space="preserve">: </w:t>
                  </w:r>
                  <w:r w:rsidRPr="00374EFE">
                    <w:rPr>
                      <w:rStyle w:val="divdocumentright-boxdatetablesinglecolumn"/>
                      <w:rFonts w:ascii="Century Gothic" w:eastAsia="Century Gothic" w:hAnsi="Century Gothic" w:cs="Century Gothic"/>
                      <w:color w:val="343434"/>
                      <w:spacing w:val="4"/>
                      <w:sz w:val="18"/>
                      <w:szCs w:val="18"/>
                    </w:rPr>
                    <w:t>Prepared and delivered presentations to communicate recommendations and progress updates to leadership, driving strategic decision-making and operational improvements.</w:t>
                  </w:r>
                </w:p>
              </w:tc>
            </w:tr>
          </w:tbl>
          <w:p w14:paraId="618A3F17" w14:textId="77777777" w:rsidR="009016ED" w:rsidRDefault="003A5C55">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p w14:paraId="0FA34DB2" w14:textId="77777777" w:rsidR="009016ED" w:rsidRDefault="003A5C55">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2E58"/>
                <w:sz w:val="32"/>
                <w:szCs w:val="32"/>
                <w:shd w:val="clear" w:color="auto" w:fill="auto"/>
              </w:rPr>
              <w:t>Education</w:t>
            </w:r>
          </w:p>
          <w:p w14:paraId="06E84E34" w14:textId="77777777" w:rsidR="009016ED" w:rsidRDefault="003A5C55">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9016ED" w14:paraId="6ECF6635" w14:textId="77777777">
              <w:trPr>
                <w:tblCellSpacing w:w="0" w:type="dxa"/>
              </w:trPr>
              <w:tc>
                <w:tcPr>
                  <w:tcW w:w="300" w:type="dxa"/>
                  <w:tcMar>
                    <w:top w:w="0" w:type="dxa"/>
                    <w:left w:w="0" w:type="dxa"/>
                    <w:bottom w:w="0" w:type="dxa"/>
                    <w:right w:w="0" w:type="dxa"/>
                  </w:tcMar>
                  <w:hideMark/>
                </w:tcPr>
                <w:p w14:paraId="190CDEA2" w14:textId="77777777" w:rsidR="009016ED" w:rsidRDefault="003A5C5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1DC5BA1B" w14:textId="77777777" w:rsidR="009016ED" w:rsidRDefault="009016E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20" w:type="dxa"/>
                  <w:tcMar>
                    <w:top w:w="0" w:type="dxa"/>
                    <w:left w:w="0" w:type="dxa"/>
                    <w:bottom w:w="0" w:type="dxa"/>
                    <w:right w:w="0" w:type="dxa"/>
                  </w:tcMar>
                  <w:hideMark/>
                </w:tcPr>
                <w:p w14:paraId="45815BB3" w14:textId="77777777" w:rsidR="009016ED" w:rsidRDefault="003A5C55">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14:paraId="0EA7BD38" w14:textId="77777777" w:rsidR="009016ED" w:rsidRPr="00374EFE" w:rsidRDefault="003A5C55" w:rsidP="00374EFE">
                  <w:pPr>
                    <w:pStyle w:val="divdocumentright-boxsectioneducationsinglecolumnpaddedline"/>
                    <w:spacing w:after="80"/>
                    <w:ind w:right="300"/>
                    <w:rPr>
                      <w:rStyle w:val="divdocumentright-boxdatetablesinglecolumn"/>
                      <w:rFonts w:ascii="Century Gothic" w:eastAsia="Century Gothic" w:hAnsi="Century Gothic" w:cs="Century Gothic"/>
                      <w:b/>
                      <w:bCs/>
                      <w:color w:val="343434"/>
                      <w:spacing w:val="4"/>
                      <w:sz w:val="20"/>
                      <w:szCs w:val="20"/>
                    </w:rPr>
                  </w:pPr>
                  <w:r w:rsidRPr="00374EFE">
                    <w:rPr>
                      <w:rStyle w:val="divdocumentdegree"/>
                      <w:rFonts w:ascii="Century Gothic" w:eastAsia="Century Gothic" w:hAnsi="Century Gothic" w:cs="Century Gothic"/>
                      <w:b/>
                      <w:bCs/>
                      <w:color w:val="343434"/>
                      <w:spacing w:val="4"/>
                      <w:sz w:val="24"/>
                      <w:szCs w:val="24"/>
                    </w:rPr>
                    <w:t>Ph.D.</w:t>
                  </w:r>
                  <w:r w:rsidRPr="00374EFE">
                    <w:rPr>
                      <w:rStyle w:val="span"/>
                      <w:rFonts w:ascii="Century Gothic" w:eastAsia="Century Gothic" w:hAnsi="Century Gothic" w:cs="Century Gothic"/>
                      <w:b/>
                      <w:bCs/>
                      <w:color w:val="343434"/>
                      <w:spacing w:val="4"/>
                      <w:sz w:val="20"/>
                      <w:szCs w:val="20"/>
                    </w:rPr>
                    <w:t xml:space="preserve">: </w:t>
                  </w:r>
                  <w:r w:rsidRPr="00374EFE">
                    <w:rPr>
                      <w:rStyle w:val="divdocumentprogramline"/>
                      <w:rFonts w:ascii="Century Gothic" w:eastAsia="Century Gothic" w:hAnsi="Century Gothic" w:cs="Century Gothic"/>
                      <w:b/>
                      <w:bCs/>
                      <w:color w:val="343434"/>
                      <w:spacing w:val="4"/>
                      <w:sz w:val="24"/>
                      <w:szCs w:val="24"/>
                    </w:rPr>
                    <w:t>Public Health in Epidemiology</w:t>
                  </w:r>
                </w:p>
                <w:p w14:paraId="5412C2FE" w14:textId="77777777" w:rsidR="009016ED" w:rsidRDefault="003A5C55" w:rsidP="00374EFE">
                  <w:pPr>
                    <w:pStyle w:val="divdocumentright-boxsectioneducationsinglecolumnpaddedline"/>
                    <w:ind w:right="300"/>
                    <w:rPr>
                      <w:rStyle w:val="divdocumentright-boxdatetablesinglecolumn"/>
                      <w:rFonts w:ascii="Century Gothic" w:eastAsia="Century Gothic" w:hAnsi="Century Gothic" w:cs="Century Gothic"/>
                      <w:i/>
                      <w:iCs/>
                      <w:color w:val="343434"/>
                      <w:spacing w:val="4"/>
                      <w:sz w:val="22"/>
                      <w:szCs w:val="22"/>
                    </w:rPr>
                  </w:pPr>
                  <w:r w:rsidRPr="00374EFE">
                    <w:rPr>
                      <w:rStyle w:val="span"/>
                      <w:rFonts w:ascii="Century Gothic" w:eastAsia="Century Gothic" w:hAnsi="Century Gothic" w:cs="Century Gothic"/>
                      <w:i/>
                      <w:iCs/>
                      <w:color w:val="343434"/>
                      <w:spacing w:val="4"/>
                      <w:sz w:val="20"/>
                      <w:szCs w:val="20"/>
                    </w:rPr>
                    <w:t xml:space="preserve">Walden University - </w:t>
                  </w:r>
                  <w:r w:rsidRPr="00374EFE">
                    <w:rPr>
                      <w:rStyle w:val="divdocumenteducationjoblocation"/>
                      <w:rFonts w:ascii="Century Gothic" w:eastAsia="Century Gothic" w:hAnsi="Century Gothic" w:cs="Century Gothic"/>
                      <w:color w:val="343434"/>
                      <w:spacing w:val="4"/>
                      <w:sz w:val="20"/>
                      <w:szCs w:val="20"/>
                    </w:rPr>
                    <w:t>Minneapolis, MN</w:t>
                  </w:r>
                  <w:r w:rsidRPr="00374EFE">
                    <w:rPr>
                      <w:rStyle w:val="divdocumentright-boxdatetablesinglecolumn"/>
                      <w:rFonts w:ascii="Century Gothic" w:eastAsia="Century Gothic" w:hAnsi="Century Gothic" w:cs="Century Gothic"/>
                      <w:i/>
                      <w:iCs/>
                      <w:color w:val="343434"/>
                      <w:spacing w:val="4"/>
                      <w:sz w:val="20"/>
                      <w:szCs w:val="20"/>
                    </w:rPr>
                    <w:t xml:space="preserve"> </w:t>
                  </w:r>
                </w:p>
              </w:tc>
            </w:tr>
          </w:tbl>
          <w:p w14:paraId="2590FA96" w14:textId="77777777" w:rsidR="009016ED" w:rsidRDefault="009016ED">
            <w:pPr>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9016ED" w14:paraId="6ADBC671" w14:textId="77777777">
              <w:trPr>
                <w:tblCellSpacing w:w="0" w:type="dxa"/>
              </w:trPr>
              <w:tc>
                <w:tcPr>
                  <w:tcW w:w="300" w:type="dxa"/>
                  <w:tcMar>
                    <w:top w:w="200" w:type="dxa"/>
                    <w:left w:w="0" w:type="dxa"/>
                    <w:bottom w:w="0" w:type="dxa"/>
                    <w:right w:w="0" w:type="dxa"/>
                  </w:tcMar>
                  <w:hideMark/>
                </w:tcPr>
                <w:p w14:paraId="45EA25BB" w14:textId="77777777" w:rsidR="009016ED" w:rsidRDefault="003A5C55">
                  <w:pPr>
                    <w:rPr>
                      <w:rStyle w:val="divdocumentright-box"/>
                      <w:rFonts w:ascii="Century Gothic" w:eastAsia="Century Gothic" w:hAnsi="Century Gothic" w:cs="Century Gothic"/>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42B65D96" w14:textId="77777777" w:rsidR="009016ED" w:rsidRDefault="009016ED">
                  <w:pPr>
                    <w:rPr>
                      <w:rStyle w:val="divdocumentemptycell"/>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6931177C" w14:textId="77777777" w:rsidR="009016ED" w:rsidRDefault="003A5C55">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1B5EE1A4" w14:textId="77777777" w:rsidR="009016ED" w:rsidRPr="00374EFE" w:rsidRDefault="003A5C55" w:rsidP="00374EFE">
                  <w:pPr>
                    <w:pStyle w:val="divdocumentright-boxsectioneducationsinglecolumnpaddedline"/>
                    <w:spacing w:after="80"/>
                    <w:ind w:right="300"/>
                    <w:rPr>
                      <w:rStyle w:val="divdocumentright-boxdatetablesinglecolumn"/>
                      <w:rFonts w:ascii="Century Gothic" w:eastAsia="Century Gothic" w:hAnsi="Century Gothic" w:cs="Century Gothic"/>
                      <w:b/>
                      <w:bCs/>
                      <w:color w:val="343434"/>
                      <w:spacing w:val="4"/>
                      <w:sz w:val="20"/>
                      <w:szCs w:val="20"/>
                    </w:rPr>
                  </w:pPr>
                  <w:r w:rsidRPr="00374EFE">
                    <w:rPr>
                      <w:rStyle w:val="divdocumentdegree"/>
                      <w:rFonts w:ascii="Century Gothic" w:eastAsia="Century Gothic" w:hAnsi="Century Gothic" w:cs="Century Gothic"/>
                      <w:b/>
                      <w:bCs/>
                      <w:color w:val="343434"/>
                      <w:spacing w:val="4"/>
                      <w:sz w:val="24"/>
                      <w:szCs w:val="24"/>
                    </w:rPr>
                    <w:t>MBA</w:t>
                  </w:r>
                  <w:r w:rsidRPr="00374EFE">
                    <w:rPr>
                      <w:rStyle w:val="span"/>
                      <w:rFonts w:ascii="Century Gothic" w:eastAsia="Century Gothic" w:hAnsi="Century Gothic" w:cs="Century Gothic"/>
                      <w:b/>
                      <w:bCs/>
                      <w:color w:val="343434"/>
                      <w:spacing w:val="4"/>
                      <w:sz w:val="20"/>
                      <w:szCs w:val="20"/>
                    </w:rPr>
                    <w:t xml:space="preserve">: </w:t>
                  </w:r>
                  <w:r w:rsidRPr="00374EFE">
                    <w:rPr>
                      <w:rStyle w:val="divdocumentprogramline"/>
                      <w:rFonts w:ascii="Century Gothic" w:eastAsia="Century Gothic" w:hAnsi="Century Gothic" w:cs="Century Gothic"/>
                      <w:b/>
                      <w:bCs/>
                      <w:color w:val="343434"/>
                      <w:spacing w:val="4"/>
                      <w:sz w:val="24"/>
                      <w:szCs w:val="24"/>
                    </w:rPr>
                    <w:t>Business Administration</w:t>
                  </w:r>
                </w:p>
                <w:p w14:paraId="22031224" w14:textId="77777777" w:rsidR="009016ED" w:rsidRDefault="003A5C55" w:rsidP="00374EFE">
                  <w:pPr>
                    <w:pStyle w:val="divdocumentright-boxsectioneducationsinglecolumnpaddedline"/>
                    <w:ind w:right="300"/>
                    <w:rPr>
                      <w:rStyle w:val="divdocumentright-boxdatetablesinglecolumn"/>
                      <w:rFonts w:ascii="Century Gothic" w:eastAsia="Century Gothic" w:hAnsi="Century Gothic" w:cs="Century Gothic"/>
                      <w:i/>
                      <w:iCs/>
                      <w:color w:val="343434"/>
                      <w:spacing w:val="4"/>
                      <w:sz w:val="22"/>
                      <w:szCs w:val="22"/>
                    </w:rPr>
                  </w:pPr>
                  <w:r w:rsidRPr="00374EFE">
                    <w:rPr>
                      <w:rStyle w:val="span"/>
                      <w:rFonts w:ascii="Century Gothic" w:eastAsia="Century Gothic" w:hAnsi="Century Gothic" w:cs="Century Gothic"/>
                      <w:i/>
                      <w:iCs/>
                      <w:color w:val="343434"/>
                      <w:spacing w:val="4"/>
                      <w:sz w:val="20"/>
                      <w:szCs w:val="20"/>
                    </w:rPr>
                    <w:t xml:space="preserve">University of Phoenix - </w:t>
                  </w:r>
                  <w:r w:rsidRPr="00374EFE">
                    <w:rPr>
                      <w:rStyle w:val="divdocumenteducationjoblocation"/>
                      <w:rFonts w:ascii="Century Gothic" w:eastAsia="Century Gothic" w:hAnsi="Century Gothic" w:cs="Century Gothic"/>
                      <w:color w:val="343434"/>
                      <w:spacing w:val="4"/>
                      <w:sz w:val="20"/>
                      <w:szCs w:val="20"/>
                    </w:rPr>
                    <w:t>Tempe, AZ</w:t>
                  </w:r>
                  <w:r w:rsidRPr="00374EFE">
                    <w:rPr>
                      <w:rStyle w:val="divdocumentright-boxdatetablesinglecolumn"/>
                      <w:rFonts w:ascii="Century Gothic" w:eastAsia="Century Gothic" w:hAnsi="Century Gothic" w:cs="Century Gothic"/>
                      <w:i/>
                      <w:iCs/>
                      <w:color w:val="343434"/>
                      <w:spacing w:val="4"/>
                      <w:sz w:val="20"/>
                      <w:szCs w:val="20"/>
                    </w:rPr>
                    <w:t xml:space="preserve"> </w:t>
                  </w:r>
                </w:p>
              </w:tc>
            </w:tr>
          </w:tbl>
          <w:p w14:paraId="0C58D550" w14:textId="77777777" w:rsidR="009016ED" w:rsidRDefault="009016ED">
            <w:pPr>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9016ED" w14:paraId="24DEE5DF" w14:textId="77777777">
              <w:trPr>
                <w:tblCellSpacing w:w="0" w:type="dxa"/>
              </w:trPr>
              <w:tc>
                <w:tcPr>
                  <w:tcW w:w="300" w:type="dxa"/>
                  <w:tcMar>
                    <w:top w:w="200" w:type="dxa"/>
                    <w:left w:w="0" w:type="dxa"/>
                    <w:bottom w:w="0" w:type="dxa"/>
                    <w:right w:w="0" w:type="dxa"/>
                  </w:tcMar>
                  <w:hideMark/>
                </w:tcPr>
                <w:p w14:paraId="46FC2612" w14:textId="77777777" w:rsidR="009016ED" w:rsidRDefault="003A5C55">
                  <w:pPr>
                    <w:rPr>
                      <w:rStyle w:val="divdocumentright-box"/>
                      <w:rFonts w:ascii="Century Gothic" w:eastAsia="Century Gothic" w:hAnsi="Century Gothic" w:cs="Century Gothic"/>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524D495E" w14:textId="77777777" w:rsidR="009016ED" w:rsidRDefault="009016ED">
                  <w:pPr>
                    <w:rPr>
                      <w:rStyle w:val="divdocumentemptycell"/>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7A048A44" w14:textId="77777777" w:rsidR="009016ED" w:rsidRDefault="003A5C55">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1B393ADB" w14:textId="77777777" w:rsidR="009016ED" w:rsidRPr="00374EFE" w:rsidRDefault="003A5C55" w:rsidP="00374EFE">
                  <w:pPr>
                    <w:pStyle w:val="divdocumentright-boxsectioneducationsinglecolumnpaddedline"/>
                    <w:spacing w:after="80"/>
                    <w:ind w:right="300"/>
                    <w:rPr>
                      <w:rStyle w:val="divdocumentright-boxdatetablesinglecolumn"/>
                      <w:rFonts w:ascii="Century Gothic" w:eastAsia="Century Gothic" w:hAnsi="Century Gothic" w:cs="Century Gothic"/>
                      <w:b/>
                      <w:bCs/>
                      <w:color w:val="343434"/>
                      <w:spacing w:val="4"/>
                      <w:sz w:val="20"/>
                      <w:szCs w:val="20"/>
                    </w:rPr>
                  </w:pPr>
                  <w:r w:rsidRPr="00374EFE">
                    <w:rPr>
                      <w:rStyle w:val="divdocumentdegree"/>
                      <w:rFonts w:ascii="Century Gothic" w:eastAsia="Century Gothic" w:hAnsi="Century Gothic" w:cs="Century Gothic"/>
                      <w:b/>
                      <w:bCs/>
                      <w:color w:val="343434"/>
                      <w:spacing w:val="4"/>
                      <w:sz w:val="24"/>
                      <w:szCs w:val="24"/>
                    </w:rPr>
                    <w:t>Bachelor of Science</w:t>
                  </w:r>
                  <w:r w:rsidRPr="00374EFE">
                    <w:rPr>
                      <w:rStyle w:val="span"/>
                      <w:rFonts w:ascii="Century Gothic" w:eastAsia="Century Gothic" w:hAnsi="Century Gothic" w:cs="Century Gothic"/>
                      <w:b/>
                      <w:bCs/>
                      <w:color w:val="343434"/>
                      <w:spacing w:val="4"/>
                      <w:sz w:val="20"/>
                      <w:szCs w:val="20"/>
                    </w:rPr>
                    <w:t xml:space="preserve">: </w:t>
                  </w:r>
                  <w:r w:rsidRPr="00374EFE">
                    <w:rPr>
                      <w:rStyle w:val="divdocumentprogramline"/>
                      <w:rFonts w:ascii="Century Gothic" w:eastAsia="Century Gothic" w:hAnsi="Century Gothic" w:cs="Century Gothic"/>
                      <w:b/>
                      <w:bCs/>
                      <w:color w:val="343434"/>
                      <w:spacing w:val="4"/>
                      <w:sz w:val="24"/>
                      <w:szCs w:val="24"/>
                    </w:rPr>
                    <w:t>Business Administration</w:t>
                  </w:r>
                </w:p>
                <w:p w14:paraId="7D93A99D" w14:textId="77777777" w:rsidR="009016ED" w:rsidRDefault="003A5C55" w:rsidP="00374EFE">
                  <w:pPr>
                    <w:pStyle w:val="divdocumentright-boxsectioneducationsinglecolumnpaddedline"/>
                    <w:ind w:right="300"/>
                    <w:rPr>
                      <w:rStyle w:val="divdocumentright-boxdatetablesinglecolumn"/>
                      <w:rFonts w:ascii="Century Gothic" w:eastAsia="Century Gothic" w:hAnsi="Century Gothic" w:cs="Century Gothic"/>
                      <w:i/>
                      <w:iCs/>
                      <w:color w:val="343434"/>
                      <w:spacing w:val="4"/>
                      <w:sz w:val="22"/>
                      <w:szCs w:val="22"/>
                    </w:rPr>
                  </w:pPr>
                  <w:r w:rsidRPr="00374EFE">
                    <w:rPr>
                      <w:rStyle w:val="span"/>
                      <w:rFonts w:ascii="Century Gothic" w:eastAsia="Century Gothic" w:hAnsi="Century Gothic" w:cs="Century Gothic"/>
                      <w:i/>
                      <w:iCs/>
                      <w:color w:val="343434"/>
                      <w:spacing w:val="4"/>
                      <w:sz w:val="20"/>
                      <w:szCs w:val="20"/>
                    </w:rPr>
                    <w:t xml:space="preserve">Tarleton State University - </w:t>
                  </w:r>
                  <w:r w:rsidRPr="00374EFE">
                    <w:rPr>
                      <w:rStyle w:val="divdocumenteducationjoblocation"/>
                      <w:rFonts w:ascii="Century Gothic" w:eastAsia="Century Gothic" w:hAnsi="Century Gothic" w:cs="Century Gothic"/>
                      <w:color w:val="343434"/>
                      <w:spacing w:val="4"/>
                      <w:sz w:val="20"/>
                      <w:szCs w:val="20"/>
                    </w:rPr>
                    <w:t>Stephenville, TX</w:t>
                  </w:r>
                  <w:r w:rsidRPr="00374EFE">
                    <w:rPr>
                      <w:rStyle w:val="divdocumentright-boxdatetablesinglecolumn"/>
                      <w:rFonts w:ascii="Century Gothic" w:eastAsia="Century Gothic" w:hAnsi="Century Gothic" w:cs="Century Gothic"/>
                      <w:i/>
                      <w:iCs/>
                      <w:color w:val="343434"/>
                      <w:spacing w:val="4"/>
                      <w:sz w:val="20"/>
                      <w:szCs w:val="20"/>
                    </w:rPr>
                    <w:t xml:space="preserve"> </w:t>
                  </w:r>
                </w:p>
              </w:tc>
            </w:tr>
          </w:tbl>
          <w:p w14:paraId="16255CFA" w14:textId="77777777" w:rsidR="009016ED" w:rsidRDefault="003A5C55">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p w14:paraId="326CA8CE" w14:textId="77777777" w:rsidR="009016ED" w:rsidRDefault="003A5C55">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2E58"/>
                <w:sz w:val="32"/>
                <w:szCs w:val="32"/>
                <w:shd w:val="clear" w:color="auto" w:fill="auto"/>
              </w:rPr>
              <w:lastRenderedPageBreak/>
              <w:t>Certifications</w:t>
            </w:r>
          </w:p>
          <w:p w14:paraId="0D94B357" w14:textId="77777777" w:rsidR="009016ED" w:rsidRDefault="003A5C55">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070663" w14:paraId="390CDBE5" w14:textId="77777777">
              <w:trPr>
                <w:tblCellSpacing w:w="0" w:type="dxa"/>
              </w:trPr>
              <w:tc>
                <w:tcPr>
                  <w:tcW w:w="300" w:type="dxa"/>
                  <w:tcMar>
                    <w:top w:w="0" w:type="dxa"/>
                    <w:left w:w="0" w:type="dxa"/>
                    <w:bottom w:w="0" w:type="dxa"/>
                    <w:right w:w="0" w:type="dxa"/>
                  </w:tcMar>
                  <w:hideMark/>
                </w:tcPr>
                <w:p w14:paraId="1CB0D58B" w14:textId="7026A649" w:rsidR="00070663" w:rsidRDefault="0007066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46FCED2B" w14:textId="6F3EE986" w:rsidR="00070663" w:rsidRDefault="0007066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2019-02</w:t>
                  </w:r>
                </w:p>
              </w:tc>
              <w:tc>
                <w:tcPr>
                  <w:tcW w:w="520" w:type="dxa"/>
                  <w:tcMar>
                    <w:top w:w="0" w:type="dxa"/>
                    <w:left w:w="0" w:type="dxa"/>
                    <w:bottom w:w="0" w:type="dxa"/>
                    <w:right w:w="0" w:type="dxa"/>
                  </w:tcMar>
                  <w:hideMark/>
                </w:tcPr>
                <w:p w14:paraId="702362E2" w14:textId="7E2AE093" w:rsidR="00070663" w:rsidRDefault="0007066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14:paraId="18957742" w14:textId="016D1193" w:rsidR="00070663" w:rsidRDefault="00070663">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Lean Six Sigma Black Belt in Healthcare</w:t>
                  </w:r>
                </w:p>
              </w:tc>
            </w:tr>
            <w:tr w:rsidR="00070663" w14:paraId="76693282" w14:textId="77777777" w:rsidTr="00EB48AA">
              <w:trPr>
                <w:tblCellSpacing w:w="0" w:type="dxa"/>
              </w:trPr>
              <w:tc>
                <w:tcPr>
                  <w:tcW w:w="300" w:type="dxa"/>
                  <w:tcMar>
                    <w:top w:w="0" w:type="dxa"/>
                    <w:left w:w="0" w:type="dxa"/>
                    <w:bottom w:w="0" w:type="dxa"/>
                    <w:right w:w="0" w:type="dxa"/>
                  </w:tcMar>
                  <w:hideMark/>
                </w:tcPr>
                <w:p w14:paraId="61A1EEA1" w14:textId="700DA620" w:rsidR="00070663" w:rsidRDefault="00070663" w:rsidP="0007066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1C4C7247" w14:textId="7D106B80" w:rsidR="00070663" w:rsidRDefault="00070663" w:rsidP="0007066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2024-06</w:t>
                  </w:r>
                </w:p>
              </w:tc>
              <w:tc>
                <w:tcPr>
                  <w:tcW w:w="520" w:type="dxa"/>
                  <w:tcMar>
                    <w:top w:w="0" w:type="dxa"/>
                    <w:left w:w="0" w:type="dxa"/>
                    <w:bottom w:w="0" w:type="dxa"/>
                    <w:right w:w="0" w:type="dxa"/>
                  </w:tcMar>
                  <w:hideMark/>
                </w:tcPr>
                <w:p w14:paraId="3BC8D4D3" w14:textId="624D6709" w:rsidR="00070663" w:rsidRDefault="00070663" w:rsidP="0007066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14:paraId="229983FC" w14:textId="3A42CB53" w:rsidR="00070663" w:rsidRDefault="00070663" w:rsidP="00070663">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Google Advanced Data Analytics</w:t>
                  </w:r>
                </w:p>
              </w:tc>
            </w:tr>
            <w:tr w:rsidR="00070663" w14:paraId="6ED3F032" w14:textId="77777777" w:rsidTr="00EB48AA">
              <w:trPr>
                <w:tblCellSpacing w:w="0" w:type="dxa"/>
              </w:trPr>
              <w:tc>
                <w:tcPr>
                  <w:tcW w:w="300" w:type="dxa"/>
                  <w:tcMar>
                    <w:top w:w="0" w:type="dxa"/>
                    <w:left w:w="0" w:type="dxa"/>
                    <w:bottom w:w="0" w:type="dxa"/>
                    <w:right w:w="0" w:type="dxa"/>
                  </w:tcMar>
                  <w:hideMark/>
                </w:tcPr>
                <w:p w14:paraId="3CC3AEDF" w14:textId="2F7EFB0E" w:rsidR="00070663" w:rsidRDefault="00070663" w:rsidP="0007066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1300" w:type="dxa"/>
                  <w:tcMar>
                    <w:top w:w="0" w:type="dxa"/>
                    <w:left w:w="0" w:type="dxa"/>
                    <w:bottom w:w="0" w:type="dxa"/>
                    <w:right w:w="0" w:type="dxa"/>
                  </w:tcMar>
                  <w:hideMark/>
                </w:tcPr>
                <w:p w14:paraId="3A186E6A" w14:textId="768F32A3" w:rsidR="00070663" w:rsidRDefault="00070663" w:rsidP="0007066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2024-06</w:t>
                  </w:r>
                </w:p>
              </w:tc>
              <w:tc>
                <w:tcPr>
                  <w:tcW w:w="520" w:type="dxa"/>
                  <w:tcMar>
                    <w:top w:w="0" w:type="dxa"/>
                    <w:left w:w="0" w:type="dxa"/>
                    <w:bottom w:w="0" w:type="dxa"/>
                    <w:right w:w="0" w:type="dxa"/>
                  </w:tcMar>
                  <w:hideMark/>
                </w:tcPr>
                <w:p w14:paraId="5650A456" w14:textId="6E9692D8" w:rsidR="00070663" w:rsidRDefault="00070663" w:rsidP="0007066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p>
              </w:tc>
              <w:tc>
                <w:tcPr>
                  <w:tcW w:w="6440" w:type="dxa"/>
                  <w:tcMar>
                    <w:top w:w="0" w:type="dxa"/>
                    <w:left w:w="0" w:type="dxa"/>
                    <w:bottom w:w="0" w:type="dxa"/>
                    <w:right w:w="0" w:type="dxa"/>
                  </w:tcMar>
                  <w:hideMark/>
                </w:tcPr>
                <w:p w14:paraId="6EBD4A2F" w14:textId="20EEF360" w:rsidR="00070663" w:rsidRDefault="00070663" w:rsidP="00070663">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Google Project Management Specialization</w:t>
                  </w:r>
                </w:p>
              </w:tc>
            </w:tr>
            <w:tr w:rsidR="00F0099E" w14:paraId="5BFFE034" w14:textId="77777777" w:rsidTr="00EB48AA">
              <w:trPr>
                <w:tblCellSpacing w:w="0" w:type="dxa"/>
              </w:trPr>
              <w:tc>
                <w:tcPr>
                  <w:tcW w:w="300" w:type="dxa"/>
                  <w:tcMar>
                    <w:top w:w="0" w:type="dxa"/>
                    <w:left w:w="0" w:type="dxa"/>
                    <w:bottom w:w="0" w:type="dxa"/>
                    <w:right w:w="0" w:type="dxa"/>
                  </w:tcMar>
                </w:tcPr>
                <w:p w14:paraId="772C69DF" w14:textId="77777777" w:rsidR="00F0099E" w:rsidRDefault="00F0099E" w:rsidP="0007066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1300" w:type="dxa"/>
                  <w:tcMar>
                    <w:top w:w="0" w:type="dxa"/>
                    <w:left w:w="0" w:type="dxa"/>
                    <w:bottom w:w="0" w:type="dxa"/>
                    <w:right w:w="0" w:type="dxa"/>
                  </w:tcMar>
                </w:tcPr>
                <w:p w14:paraId="7DE67F20" w14:textId="13C24185" w:rsidR="00F0099E" w:rsidRDefault="00F0099E" w:rsidP="00070663">
                  <w:pPr>
                    <w:pStyle w:val="divdocumentemptycellParagraph"/>
                    <w:spacing w:line="360" w:lineRule="atLeast"/>
                    <w:rPr>
                      <w:rStyle w:val="divdocumentjobdates"/>
                      <w:rFonts w:ascii="Century Gothic" w:eastAsia="Century Gothic" w:hAnsi="Century Gothic" w:cs="Century Gothic"/>
                      <w:color w:val="343434"/>
                      <w:spacing w:val="4"/>
                    </w:rPr>
                  </w:pPr>
                  <w:r>
                    <w:rPr>
                      <w:rStyle w:val="divdocumentjobdates"/>
                      <w:rFonts w:ascii="Century Gothic" w:eastAsia="Century Gothic" w:hAnsi="Century Gothic" w:cs="Century Gothic"/>
                      <w:color w:val="343434"/>
                      <w:spacing w:val="4"/>
                    </w:rPr>
                    <w:t>2024-09</w:t>
                  </w:r>
                </w:p>
              </w:tc>
              <w:tc>
                <w:tcPr>
                  <w:tcW w:w="520" w:type="dxa"/>
                  <w:tcMar>
                    <w:top w:w="0" w:type="dxa"/>
                    <w:left w:w="0" w:type="dxa"/>
                    <w:bottom w:w="0" w:type="dxa"/>
                    <w:right w:w="0" w:type="dxa"/>
                  </w:tcMar>
                </w:tcPr>
                <w:p w14:paraId="0EA7FD38" w14:textId="77777777" w:rsidR="00F0099E" w:rsidRDefault="00F0099E" w:rsidP="0007066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p>
              </w:tc>
              <w:tc>
                <w:tcPr>
                  <w:tcW w:w="6440" w:type="dxa"/>
                  <w:tcMar>
                    <w:top w:w="0" w:type="dxa"/>
                    <w:left w:w="0" w:type="dxa"/>
                    <w:bottom w:w="0" w:type="dxa"/>
                    <w:right w:w="0" w:type="dxa"/>
                  </w:tcMar>
                </w:tcPr>
                <w:p w14:paraId="5DA9F3EE" w14:textId="4D82204D" w:rsidR="00F0099E" w:rsidRDefault="00DD5DF4" w:rsidP="00070663">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sidRPr="00576174">
                    <w:rPr>
                      <w:rFonts w:ascii="Century Gothic" w:eastAsia="Century Gothic" w:hAnsi="Century Gothic" w:cs="Century Gothic"/>
                      <w:color w:val="343434"/>
                      <w:spacing w:val="4"/>
                      <w:sz w:val="22"/>
                      <w:szCs w:val="22"/>
                    </w:rPr>
                    <w:t>Python Essentials for MLOps</w:t>
                  </w:r>
                </w:p>
              </w:tc>
            </w:tr>
            <w:tr w:rsidR="00DD5DF4" w14:paraId="5DBA5A87" w14:textId="77777777" w:rsidTr="00EB48AA">
              <w:trPr>
                <w:tblCellSpacing w:w="0" w:type="dxa"/>
              </w:trPr>
              <w:tc>
                <w:tcPr>
                  <w:tcW w:w="300" w:type="dxa"/>
                  <w:tcMar>
                    <w:top w:w="0" w:type="dxa"/>
                    <w:left w:w="0" w:type="dxa"/>
                    <w:bottom w:w="0" w:type="dxa"/>
                    <w:right w:w="0" w:type="dxa"/>
                  </w:tcMar>
                </w:tcPr>
                <w:p w14:paraId="36659143" w14:textId="77777777" w:rsidR="00DD5DF4" w:rsidRDefault="00DD5DF4" w:rsidP="0007066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1300" w:type="dxa"/>
                  <w:tcMar>
                    <w:top w:w="0" w:type="dxa"/>
                    <w:left w:w="0" w:type="dxa"/>
                    <w:bottom w:w="0" w:type="dxa"/>
                    <w:right w:w="0" w:type="dxa"/>
                  </w:tcMar>
                </w:tcPr>
                <w:p w14:paraId="718276F4" w14:textId="581BD08E" w:rsidR="00DD5DF4" w:rsidRDefault="00DD5DF4" w:rsidP="00070663">
                  <w:pPr>
                    <w:pStyle w:val="divdocumentemptycellParagraph"/>
                    <w:spacing w:line="360" w:lineRule="atLeast"/>
                    <w:rPr>
                      <w:rStyle w:val="divdocumentjobdates"/>
                      <w:rFonts w:ascii="Century Gothic" w:eastAsia="Century Gothic" w:hAnsi="Century Gothic" w:cs="Century Gothic"/>
                      <w:color w:val="343434"/>
                      <w:spacing w:val="4"/>
                    </w:rPr>
                  </w:pPr>
                  <w:r>
                    <w:rPr>
                      <w:rStyle w:val="divdocumentjobdates"/>
                      <w:rFonts w:ascii="Century Gothic" w:eastAsia="Century Gothic" w:hAnsi="Century Gothic" w:cs="Century Gothic"/>
                      <w:color w:val="343434"/>
                      <w:spacing w:val="4"/>
                    </w:rPr>
                    <w:t>2024-09</w:t>
                  </w:r>
                </w:p>
              </w:tc>
              <w:tc>
                <w:tcPr>
                  <w:tcW w:w="520" w:type="dxa"/>
                  <w:tcMar>
                    <w:top w:w="0" w:type="dxa"/>
                    <w:left w:w="0" w:type="dxa"/>
                    <w:bottom w:w="0" w:type="dxa"/>
                    <w:right w:w="0" w:type="dxa"/>
                  </w:tcMar>
                </w:tcPr>
                <w:p w14:paraId="351A50A6" w14:textId="77777777" w:rsidR="00DD5DF4" w:rsidRDefault="00DD5DF4" w:rsidP="0007066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p>
              </w:tc>
              <w:tc>
                <w:tcPr>
                  <w:tcW w:w="6440" w:type="dxa"/>
                  <w:tcMar>
                    <w:top w:w="0" w:type="dxa"/>
                    <w:left w:w="0" w:type="dxa"/>
                    <w:bottom w:w="0" w:type="dxa"/>
                    <w:right w:w="0" w:type="dxa"/>
                  </w:tcMar>
                </w:tcPr>
                <w:p w14:paraId="4D94BA42" w14:textId="134B497E" w:rsidR="00DD5DF4" w:rsidRPr="00576174" w:rsidRDefault="008E0DEC" w:rsidP="00070663">
                  <w:pPr>
                    <w:pStyle w:val="p"/>
                    <w:pBdr>
                      <w:right w:val="none" w:sz="0" w:space="15" w:color="auto"/>
                    </w:pBdr>
                    <w:spacing w:line="360" w:lineRule="atLeast"/>
                    <w:ind w:right="300"/>
                    <w:rPr>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Compliance and Risk Management</w:t>
                  </w:r>
                </w:p>
              </w:tc>
            </w:tr>
          </w:tbl>
          <w:p w14:paraId="495EC5C1" w14:textId="77777777" w:rsidR="009016ED" w:rsidRDefault="009016ED">
            <w:pPr>
              <w:rPr>
                <w:rStyle w:val="divdocumentright-box"/>
                <w:rFonts w:ascii="Century Gothic" w:eastAsia="Century Gothic" w:hAnsi="Century Gothic" w:cs="Century Gothic"/>
              </w:rPr>
            </w:pPr>
          </w:p>
          <w:p w14:paraId="0D93AD72" w14:textId="77777777" w:rsidR="00F72261" w:rsidRDefault="00F72261">
            <w:pPr>
              <w:rPr>
                <w:rStyle w:val="divdocumentright-box"/>
                <w:rFonts w:ascii="Century Gothic" w:eastAsia="Century Gothic" w:hAnsi="Century Gothic" w:cs="Century Gothic"/>
              </w:rPr>
            </w:pPr>
          </w:p>
          <w:p w14:paraId="53D5583A" w14:textId="507F6D96" w:rsidR="00F72261" w:rsidRDefault="00F72261" w:rsidP="00F72261">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2E58"/>
                <w:sz w:val="32"/>
                <w:szCs w:val="32"/>
                <w:shd w:val="clear" w:color="auto" w:fill="auto"/>
              </w:rPr>
              <w:t>Posters</w:t>
            </w:r>
          </w:p>
          <w:p w14:paraId="3AA67E1D" w14:textId="77777777" w:rsidR="00F72261" w:rsidRDefault="00F72261" w:rsidP="00F72261">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7716"/>
            </w:tblGrid>
            <w:tr w:rsidR="001A3089" w:rsidRPr="001A3089" w14:paraId="7B7388B2" w14:textId="77777777" w:rsidTr="00F72261">
              <w:trPr>
                <w:tblCellSpacing w:w="0" w:type="dxa"/>
              </w:trPr>
              <w:tc>
                <w:tcPr>
                  <w:tcW w:w="300" w:type="dxa"/>
                  <w:tcMar>
                    <w:top w:w="0" w:type="dxa"/>
                    <w:left w:w="0" w:type="dxa"/>
                    <w:bottom w:w="0" w:type="dxa"/>
                    <w:right w:w="0" w:type="dxa"/>
                  </w:tcMar>
                  <w:hideMark/>
                </w:tcPr>
                <w:p w14:paraId="2040FE98" w14:textId="77777777" w:rsidR="00F72261" w:rsidRPr="001A3089" w:rsidRDefault="00F72261" w:rsidP="00F72261">
                  <w:pPr>
                    <w:pStyle w:val="divdocumentemptycellParagraph"/>
                    <w:spacing w:line="360" w:lineRule="atLeast"/>
                    <w:rPr>
                      <w:rStyle w:val="divdocumentemptycell"/>
                      <w:rFonts w:ascii="Century Gothic" w:eastAsia="Century Gothic" w:hAnsi="Century Gothic" w:cs="Century Gothic"/>
                      <w:spacing w:val="4"/>
                      <w:sz w:val="22"/>
                      <w:szCs w:val="22"/>
                    </w:rPr>
                  </w:pPr>
                  <w:r w:rsidRPr="001A3089">
                    <w:rPr>
                      <w:rStyle w:val="divdocumentemptycell"/>
                      <w:rFonts w:ascii="Century Gothic" w:eastAsia="Century Gothic" w:hAnsi="Century Gothic" w:cs="Century Gothic"/>
                      <w:spacing w:val="4"/>
                      <w:sz w:val="22"/>
                      <w:szCs w:val="22"/>
                    </w:rPr>
                    <w:t> </w:t>
                  </w:r>
                </w:p>
              </w:tc>
              <w:tc>
                <w:tcPr>
                  <w:tcW w:w="7716" w:type="dxa"/>
                  <w:tcMar>
                    <w:top w:w="0" w:type="dxa"/>
                    <w:left w:w="0" w:type="dxa"/>
                    <w:bottom w:w="0" w:type="dxa"/>
                    <w:right w:w="0" w:type="dxa"/>
                  </w:tcMar>
                  <w:hideMark/>
                </w:tcPr>
                <w:p w14:paraId="2D4C5ADD" w14:textId="7E219E83" w:rsidR="00F72261" w:rsidRPr="001A3089" w:rsidRDefault="00F72261" w:rsidP="00F72261">
                  <w:pPr>
                    <w:pStyle w:val="p"/>
                    <w:pBdr>
                      <w:right w:val="none" w:sz="0" w:space="15" w:color="auto"/>
                    </w:pBdr>
                    <w:spacing w:line="360" w:lineRule="atLeast"/>
                    <w:ind w:right="300"/>
                    <w:rPr>
                      <w:rFonts w:ascii="Century Gothic" w:hAnsi="Century Gothic" w:cs="Arial"/>
                      <w:sz w:val="18"/>
                      <w:szCs w:val="18"/>
                    </w:rPr>
                  </w:pPr>
                  <w:r w:rsidRPr="001A3089">
                    <w:rPr>
                      <w:rFonts w:ascii="Century Gothic" w:hAnsi="Century Gothic" w:cs="Arial"/>
                      <w:sz w:val="18"/>
                      <w:szCs w:val="18"/>
                    </w:rPr>
                    <w:t>Banerje</w:t>
                  </w:r>
                  <w:r w:rsidR="00B5361C" w:rsidRPr="001A3089">
                    <w:rPr>
                      <w:rFonts w:ascii="Century Gothic" w:hAnsi="Century Gothic" w:cs="Arial"/>
                      <w:sz w:val="18"/>
                      <w:szCs w:val="18"/>
                    </w:rPr>
                    <w:t>e S</w:t>
                  </w:r>
                  <w:r w:rsidRPr="001A3089">
                    <w:rPr>
                      <w:rFonts w:ascii="Century Gothic" w:hAnsi="Century Gothic" w:cs="Arial"/>
                      <w:sz w:val="18"/>
                      <w:szCs w:val="18"/>
                    </w:rPr>
                    <w:t>, Hartley</w:t>
                  </w:r>
                  <w:r w:rsidR="00B5361C" w:rsidRPr="001A3089">
                    <w:rPr>
                      <w:rFonts w:ascii="Century Gothic" w:hAnsi="Century Gothic" w:cs="Arial"/>
                      <w:sz w:val="18"/>
                      <w:szCs w:val="18"/>
                    </w:rPr>
                    <w:t xml:space="preserve"> T</w:t>
                  </w:r>
                  <w:r w:rsidRPr="001A3089">
                    <w:rPr>
                      <w:rFonts w:ascii="Century Gothic" w:hAnsi="Century Gothic" w:cs="Arial"/>
                      <w:sz w:val="18"/>
                      <w:szCs w:val="18"/>
                    </w:rPr>
                    <w:t>, Gonzalez-Lagos</w:t>
                  </w:r>
                  <w:r w:rsidR="00B5361C" w:rsidRPr="001A3089">
                    <w:rPr>
                      <w:rFonts w:ascii="Century Gothic" w:hAnsi="Century Gothic" w:cs="Arial"/>
                      <w:sz w:val="18"/>
                      <w:szCs w:val="18"/>
                    </w:rPr>
                    <w:t xml:space="preserve"> R, </w:t>
                  </w:r>
                  <w:r w:rsidRPr="001A3089">
                    <w:rPr>
                      <w:rFonts w:ascii="Century Gothic" w:hAnsi="Century Gothic" w:cs="Arial"/>
                      <w:sz w:val="18"/>
                      <w:szCs w:val="18"/>
                    </w:rPr>
                    <w:t>Melaram</w:t>
                  </w:r>
                  <w:r w:rsidR="00B5361C" w:rsidRPr="001A3089">
                    <w:rPr>
                      <w:rFonts w:ascii="Century Gothic" w:hAnsi="Century Gothic" w:cs="Arial"/>
                      <w:sz w:val="18"/>
                      <w:szCs w:val="18"/>
                    </w:rPr>
                    <w:t xml:space="preserve"> R,</w:t>
                  </w:r>
                  <w:r w:rsidRPr="001A3089">
                    <w:rPr>
                      <w:rFonts w:ascii="Century Gothic" w:hAnsi="Century Gothic" w:cs="Arial"/>
                      <w:sz w:val="18"/>
                      <w:szCs w:val="18"/>
                    </w:rPr>
                    <w:t xml:space="preserve"> Lane</w:t>
                  </w:r>
                  <w:r w:rsidR="00B5361C" w:rsidRPr="001A3089">
                    <w:rPr>
                      <w:rFonts w:ascii="Century Gothic" w:hAnsi="Century Gothic" w:cs="Arial"/>
                      <w:sz w:val="18"/>
                      <w:szCs w:val="18"/>
                    </w:rPr>
                    <w:t xml:space="preserve"> P,</w:t>
                  </w:r>
                  <w:r w:rsidRPr="001A3089">
                    <w:rPr>
                      <w:rFonts w:ascii="Century Gothic" w:hAnsi="Century Gothic" w:cs="Arial"/>
                      <w:sz w:val="18"/>
                      <w:szCs w:val="18"/>
                    </w:rPr>
                    <w:t xml:space="preserve"> Paul</w:t>
                  </w:r>
                  <w:r w:rsidR="00B5361C" w:rsidRPr="001A3089">
                    <w:rPr>
                      <w:rFonts w:ascii="Century Gothic" w:hAnsi="Century Gothic" w:cs="Arial"/>
                      <w:sz w:val="18"/>
                      <w:szCs w:val="18"/>
                    </w:rPr>
                    <w:t xml:space="preserve"> O</w:t>
                  </w:r>
                  <w:r w:rsidRPr="001A3089">
                    <w:rPr>
                      <w:rFonts w:ascii="Century Gothic" w:hAnsi="Century Gothic" w:cs="Arial"/>
                      <w:sz w:val="18"/>
                      <w:szCs w:val="18"/>
                    </w:rPr>
                    <w:t>,</w:t>
                  </w:r>
                  <w:r w:rsidR="00B5361C" w:rsidRPr="001A3089">
                    <w:rPr>
                      <w:rFonts w:ascii="Century Gothic" w:hAnsi="Century Gothic" w:cs="Arial"/>
                      <w:sz w:val="18"/>
                      <w:szCs w:val="18"/>
                    </w:rPr>
                    <w:t xml:space="preserve"> </w:t>
                  </w:r>
                  <w:r w:rsidRPr="001A3089">
                    <w:rPr>
                      <w:rFonts w:ascii="Century Gothic" w:hAnsi="Century Gothic" w:cs="Arial"/>
                      <w:sz w:val="18"/>
                      <w:szCs w:val="18"/>
                    </w:rPr>
                    <w:t>Garcon</w:t>
                  </w:r>
                  <w:r w:rsidR="00B5361C" w:rsidRPr="001A3089">
                    <w:rPr>
                      <w:rFonts w:ascii="Century Gothic" w:hAnsi="Century Gothic" w:cs="Arial"/>
                      <w:sz w:val="18"/>
                      <w:szCs w:val="18"/>
                    </w:rPr>
                    <w:t xml:space="preserve"> I</w:t>
                  </w:r>
                  <w:r w:rsidRPr="001A3089">
                    <w:rPr>
                      <w:rFonts w:ascii="Century Gothic" w:hAnsi="Century Gothic" w:cs="Arial"/>
                      <w:sz w:val="18"/>
                      <w:szCs w:val="18"/>
                    </w:rPr>
                    <w:t>, Huth</w:t>
                  </w:r>
                  <w:r w:rsidR="00B5361C" w:rsidRPr="001A3089">
                    <w:rPr>
                      <w:rFonts w:ascii="Century Gothic" w:hAnsi="Century Gothic" w:cs="Arial"/>
                      <w:sz w:val="18"/>
                      <w:szCs w:val="18"/>
                    </w:rPr>
                    <w:t xml:space="preserve"> J, </w:t>
                  </w:r>
                  <w:r w:rsidRPr="001A3089">
                    <w:rPr>
                      <w:rFonts w:ascii="Century Gothic" w:hAnsi="Century Gothic" w:cs="Arial"/>
                      <w:sz w:val="18"/>
                      <w:szCs w:val="18"/>
                    </w:rPr>
                    <w:t>Szirony</w:t>
                  </w:r>
                  <w:r w:rsidR="00B5361C" w:rsidRPr="001A3089">
                    <w:rPr>
                      <w:rFonts w:ascii="Century Gothic" w:hAnsi="Century Gothic" w:cs="Arial"/>
                      <w:sz w:val="18"/>
                      <w:szCs w:val="18"/>
                    </w:rPr>
                    <w:t xml:space="preserve"> G, </w:t>
                  </w:r>
                  <w:r w:rsidRPr="001A3089">
                    <w:rPr>
                      <w:rFonts w:ascii="Century Gothic" w:hAnsi="Century Gothic" w:cs="Arial"/>
                      <w:sz w:val="18"/>
                      <w:szCs w:val="18"/>
                    </w:rPr>
                    <w:t>Nwi-Ue</w:t>
                  </w:r>
                  <w:r w:rsidR="00B5361C" w:rsidRPr="001A3089">
                    <w:rPr>
                      <w:rFonts w:ascii="Century Gothic" w:hAnsi="Century Gothic" w:cs="Arial"/>
                      <w:sz w:val="18"/>
                      <w:szCs w:val="18"/>
                    </w:rPr>
                    <w:t xml:space="preserve"> L</w:t>
                  </w:r>
                  <w:r w:rsidRPr="001A3089">
                    <w:rPr>
                      <w:rFonts w:ascii="Century Gothic" w:hAnsi="Century Gothic" w:cs="Arial"/>
                      <w:sz w:val="18"/>
                      <w:szCs w:val="18"/>
                    </w:rPr>
                    <w:t xml:space="preserve">. Congestive </w:t>
                  </w:r>
                  <w:r w:rsidR="001A3089" w:rsidRPr="001A3089">
                    <w:rPr>
                      <w:rFonts w:ascii="Century Gothic" w:hAnsi="Century Gothic" w:cs="Arial"/>
                      <w:sz w:val="18"/>
                      <w:szCs w:val="18"/>
                    </w:rPr>
                    <w:t>Heart Failure Modifies Effect of Diabetes on Overall Mortality Among Male Aging Population</w:t>
                  </w:r>
                  <w:r w:rsidRPr="001A3089">
                    <w:rPr>
                      <w:rFonts w:ascii="Century Gothic" w:hAnsi="Century Gothic" w:cs="Arial"/>
                      <w:sz w:val="18"/>
                      <w:szCs w:val="18"/>
                    </w:rPr>
                    <w:t>.</w:t>
                  </w:r>
                  <w:r w:rsidR="00B5361C" w:rsidRPr="001A3089">
                    <w:rPr>
                      <w:rFonts w:ascii="Century Gothic" w:hAnsi="Century Gothic" w:cs="Arial"/>
                      <w:sz w:val="18"/>
                      <w:szCs w:val="18"/>
                    </w:rPr>
                    <w:t xml:space="preserve"> Poster presented at: Annual Meeding of the Society for Epidemiological Research; 2023 June 13-16; Portalnd, OR.</w:t>
                  </w:r>
                </w:p>
                <w:p w14:paraId="60899B5C" w14:textId="77777777" w:rsidR="00B5361C" w:rsidRPr="001A3089" w:rsidRDefault="00B5361C" w:rsidP="00F72261">
                  <w:pPr>
                    <w:pStyle w:val="p"/>
                    <w:pBdr>
                      <w:right w:val="none" w:sz="0" w:space="15" w:color="auto"/>
                    </w:pBdr>
                    <w:spacing w:line="360" w:lineRule="atLeast"/>
                    <w:ind w:right="300"/>
                    <w:rPr>
                      <w:rFonts w:cs="Arial"/>
                    </w:rPr>
                  </w:pPr>
                </w:p>
                <w:p w14:paraId="025B164F" w14:textId="6048B6EE" w:rsidR="00B5361C" w:rsidRPr="001A3089" w:rsidRDefault="00B5361C" w:rsidP="00F72261">
                  <w:pPr>
                    <w:pStyle w:val="p"/>
                    <w:pBdr>
                      <w:right w:val="none" w:sz="0" w:space="15" w:color="auto"/>
                    </w:pBdr>
                    <w:spacing w:line="360" w:lineRule="atLeast"/>
                    <w:ind w:right="300"/>
                    <w:rPr>
                      <w:rStyle w:val="divdocumentright-boxdatetablesinglecolumn"/>
                      <w:rFonts w:ascii="Century Gothic" w:eastAsia="Century Gothic" w:hAnsi="Century Gothic" w:cs="Century Gothic"/>
                      <w:spacing w:val="4"/>
                      <w:sz w:val="18"/>
                      <w:szCs w:val="18"/>
                    </w:rPr>
                  </w:pPr>
                  <w:r w:rsidRPr="001A3089">
                    <w:rPr>
                      <w:rStyle w:val="divdocumentright-boxdatetablesinglecolumn"/>
                      <w:rFonts w:ascii="Century Gothic" w:eastAsia="Century Gothic" w:hAnsi="Century Gothic" w:cs="Century Gothic"/>
                      <w:spacing w:val="4"/>
                      <w:sz w:val="18"/>
                      <w:szCs w:val="18"/>
                    </w:rPr>
                    <w:t>Banerjee</w:t>
                  </w:r>
                  <w:r w:rsidR="001A3089" w:rsidRPr="001A3089">
                    <w:rPr>
                      <w:rStyle w:val="divdocumentright-boxdatetablesinglecolumn"/>
                      <w:rFonts w:ascii="Century Gothic" w:eastAsia="Century Gothic" w:hAnsi="Century Gothic" w:cs="Century Gothic"/>
                      <w:spacing w:val="4"/>
                      <w:sz w:val="18"/>
                      <w:szCs w:val="18"/>
                    </w:rPr>
                    <w:t xml:space="preserve"> S</w:t>
                  </w:r>
                  <w:r w:rsidRPr="001A3089">
                    <w:rPr>
                      <w:rStyle w:val="divdocumentright-boxdatetablesinglecolumn"/>
                      <w:rFonts w:ascii="Century Gothic" w:eastAsia="Century Gothic" w:hAnsi="Century Gothic" w:cs="Century Gothic"/>
                      <w:spacing w:val="4"/>
                      <w:sz w:val="18"/>
                      <w:szCs w:val="18"/>
                    </w:rPr>
                    <w:t>, Baydoun</w:t>
                  </w:r>
                  <w:r w:rsidR="001A3089" w:rsidRPr="001A3089">
                    <w:rPr>
                      <w:rStyle w:val="divdocumentright-boxdatetablesinglecolumn"/>
                      <w:rFonts w:ascii="Century Gothic" w:eastAsia="Century Gothic" w:hAnsi="Century Gothic" w:cs="Century Gothic"/>
                      <w:spacing w:val="4"/>
                      <w:sz w:val="18"/>
                      <w:szCs w:val="18"/>
                    </w:rPr>
                    <w:t xml:space="preserve"> M,</w:t>
                  </w:r>
                  <w:r w:rsidRPr="001A3089">
                    <w:rPr>
                      <w:rStyle w:val="divdocumentright-boxdatetablesinglecolumn"/>
                      <w:rFonts w:ascii="Century Gothic" w:eastAsia="Century Gothic" w:hAnsi="Century Gothic" w:cs="Century Gothic"/>
                      <w:spacing w:val="4"/>
                      <w:sz w:val="18"/>
                      <w:szCs w:val="18"/>
                    </w:rPr>
                    <w:t xml:space="preserve"> Ajoku</w:t>
                  </w:r>
                  <w:r w:rsidR="001A3089" w:rsidRPr="001A3089">
                    <w:rPr>
                      <w:rStyle w:val="divdocumentright-boxdatetablesinglecolumn"/>
                      <w:rFonts w:ascii="Century Gothic" w:eastAsia="Century Gothic" w:hAnsi="Century Gothic" w:cs="Century Gothic"/>
                      <w:spacing w:val="4"/>
                      <w:sz w:val="18"/>
                      <w:szCs w:val="18"/>
                    </w:rPr>
                    <w:t xml:space="preserve"> M, </w:t>
                  </w:r>
                  <w:r w:rsidRPr="001A3089">
                    <w:rPr>
                      <w:rStyle w:val="divdocumentright-boxdatetablesinglecolumn"/>
                      <w:rFonts w:ascii="Century Gothic" w:eastAsia="Century Gothic" w:hAnsi="Century Gothic" w:cs="Century Gothic"/>
                      <w:spacing w:val="4"/>
                      <w:sz w:val="18"/>
                      <w:szCs w:val="18"/>
                    </w:rPr>
                    <w:t>Hartley</w:t>
                  </w:r>
                  <w:r w:rsidR="001A3089" w:rsidRPr="001A3089">
                    <w:rPr>
                      <w:rStyle w:val="divdocumentright-boxdatetablesinglecolumn"/>
                      <w:rFonts w:ascii="Century Gothic" w:eastAsia="Century Gothic" w:hAnsi="Century Gothic" w:cs="Century Gothic"/>
                      <w:spacing w:val="4"/>
                      <w:sz w:val="18"/>
                      <w:szCs w:val="18"/>
                    </w:rPr>
                    <w:t xml:space="preserve"> T</w:t>
                  </w:r>
                  <w:r w:rsidRPr="001A3089">
                    <w:rPr>
                      <w:rStyle w:val="divdocumentright-boxdatetablesinglecolumn"/>
                      <w:rFonts w:ascii="Century Gothic" w:eastAsia="Century Gothic" w:hAnsi="Century Gothic" w:cs="Century Gothic"/>
                      <w:spacing w:val="4"/>
                      <w:sz w:val="18"/>
                      <w:szCs w:val="18"/>
                    </w:rPr>
                    <w:t>, Gonzales-Lagos</w:t>
                  </w:r>
                  <w:r w:rsidR="001A3089" w:rsidRPr="001A3089">
                    <w:rPr>
                      <w:rStyle w:val="divdocumentright-boxdatetablesinglecolumn"/>
                      <w:rFonts w:ascii="Century Gothic" w:eastAsia="Century Gothic" w:hAnsi="Century Gothic" w:cs="Century Gothic"/>
                      <w:spacing w:val="4"/>
                      <w:sz w:val="18"/>
                      <w:szCs w:val="18"/>
                    </w:rPr>
                    <w:t xml:space="preserve"> R</w:t>
                  </w:r>
                  <w:r w:rsidRPr="001A3089">
                    <w:rPr>
                      <w:rStyle w:val="divdocumentright-boxdatetablesinglecolumn"/>
                      <w:rFonts w:ascii="Century Gothic" w:eastAsia="Century Gothic" w:hAnsi="Century Gothic" w:cs="Century Gothic"/>
                      <w:spacing w:val="4"/>
                      <w:sz w:val="18"/>
                      <w:szCs w:val="18"/>
                    </w:rPr>
                    <w:t>, Melaram</w:t>
                  </w:r>
                  <w:r w:rsidR="001A3089" w:rsidRPr="001A3089">
                    <w:rPr>
                      <w:rStyle w:val="divdocumentright-boxdatetablesinglecolumn"/>
                      <w:rFonts w:ascii="Century Gothic" w:eastAsia="Century Gothic" w:hAnsi="Century Gothic" w:cs="Century Gothic"/>
                      <w:spacing w:val="4"/>
                      <w:sz w:val="18"/>
                      <w:szCs w:val="18"/>
                    </w:rPr>
                    <w:t xml:space="preserve"> R</w:t>
                  </w:r>
                  <w:r w:rsidRPr="001A3089">
                    <w:rPr>
                      <w:rStyle w:val="divdocumentright-boxdatetablesinglecolumn"/>
                      <w:rFonts w:ascii="Century Gothic" w:eastAsia="Century Gothic" w:hAnsi="Century Gothic" w:cs="Century Gothic"/>
                      <w:spacing w:val="4"/>
                      <w:sz w:val="18"/>
                      <w:szCs w:val="18"/>
                    </w:rPr>
                    <w:t>, Lane</w:t>
                  </w:r>
                  <w:r w:rsidR="001A3089" w:rsidRPr="001A3089">
                    <w:rPr>
                      <w:rStyle w:val="divdocumentright-boxdatetablesinglecolumn"/>
                      <w:rFonts w:ascii="Century Gothic" w:eastAsia="Century Gothic" w:hAnsi="Century Gothic" w:cs="Century Gothic"/>
                      <w:spacing w:val="4"/>
                      <w:sz w:val="18"/>
                      <w:szCs w:val="18"/>
                    </w:rPr>
                    <w:t xml:space="preserve"> P</w:t>
                  </w:r>
                  <w:r w:rsidRPr="001A3089">
                    <w:rPr>
                      <w:rStyle w:val="divdocumentright-boxdatetablesinglecolumn"/>
                      <w:rFonts w:ascii="Century Gothic" w:eastAsia="Century Gothic" w:hAnsi="Century Gothic" w:cs="Century Gothic"/>
                      <w:spacing w:val="4"/>
                      <w:sz w:val="18"/>
                      <w:szCs w:val="18"/>
                    </w:rPr>
                    <w:t>, Paul</w:t>
                  </w:r>
                  <w:r w:rsidR="001A3089" w:rsidRPr="001A3089">
                    <w:rPr>
                      <w:rStyle w:val="divdocumentright-boxdatetablesinglecolumn"/>
                      <w:rFonts w:ascii="Century Gothic" w:eastAsia="Century Gothic" w:hAnsi="Century Gothic" w:cs="Century Gothic"/>
                      <w:spacing w:val="4"/>
                      <w:sz w:val="18"/>
                      <w:szCs w:val="18"/>
                    </w:rPr>
                    <w:t xml:space="preserve"> O</w:t>
                  </w:r>
                  <w:r w:rsidRPr="001A3089">
                    <w:rPr>
                      <w:rStyle w:val="divdocumentright-boxdatetablesinglecolumn"/>
                      <w:rFonts w:ascii="Century Gothic" w:eastAsia="Century Gothic" w:hAnsi="Century Gothic" w:cs="Century Gothic"/>
                      <w:spacing w:val="4"/>
                      <w:sz w:val="18"/>
                      <w:szCs w:val="18"/>
                    </w:rPr>
                    <w:t>, Garcon</w:t>
                  </w:r>
                  <w:r w:rsidR="001A3089" w:rsidRPr="001A3089">
                    <w:rPr>
                      <w:rStyle w:val="divdocumentright-boxdatetablesinglecolumn"/>
                      <w:rFonts w:ascii="Century Gothic" w:eastAsia="Century Gothic" w:hAnsi="Century Gothic" w:cs="Century Gothic"/>
                      <w:spacing w:val="4"/>
                      <w:sz w:val="18"/>
                      <w:szCs w:val="18"/>
                    </w:rPr>
                    <w:t xml:space="preserve"> I</w:t>
                  </w:r>
                  <w:r w:rsidRPr="001A3089">
                    <w:rPr>
                      <w:rStyle w:val="divdocumentright-boxdatetablesinglecolumn"/>
                      <w:rFonts w:ascii="Century Gothic" w:eastAsia="Century Gothic" w:hAnsi="Century Gothic" w:cs="Century Gothic"/>
                      <w:spacing w:val="4"/>
                      <w:sz w:val="18"/>
                      <w:szCs w:val="18"/>
                    </w:rPr>
                    <w:t>, Huth</w:t>
                  </w:r>
                  <w:r w:rsidR="001A3089" w:rsidRPr="001A3089">
                    <w:rPr>
                      <w:rStyle w:val="divdocumentright-boxdatetablesinglecolumn"/>
                      <w:rFonts w:ascii="Century Gothic" w:eastAsia="Century Gothic" w:hAnsi="Century Gothic" w:cs="Century Gothic"/>
                      <w:spacing w:val="4"/>
                      <w:sz w:val="18"/>
                      <w:szCs w:val="18"/>
                    </w:rPr>
                    <w:t xml:space="preserve"> J</w:t>
                  </w:r>
                  <w:r w:rsidRPr="001A3089">
                    <w:rPr>
                      <w:rStyle w:val="divdocumentright-boxdatetablesinglecolumn"/>
                      <w:rFonts w:ascii="Century Gothic" w:eastAsia="Century Gothic" w:hAnsi="Century Gothic" w:cs="Century Gothic"/>
                      <w:spacing w:val="4"/>
                      <w:sz w:val="18"/>
                      <w:szCs w:val="18"/>
                    </w:rPr>
                    <w:t>, Szirony</w:t>
                  </w:r>
                  <w:r w:rsidR="001A3089" w:rsidRPr="001A3089">
                    <w:rPr>
                      <w:rStyle w:val="divdocumentright-boxdatetablesinglecolumn"/>
                      <w:rFonts w:ascii="Century Gothic" w:eastAsia="Century Gothic" w:hAnsi="Century Gothic" w:cs="Century Gothic"/>
                      <w:spacing w:val="4"/>
                      <w:sz w:val="18"/>
                      <w:szCs w:val="18"/>
                    </w:rPr>
                    <w:t xml:space="preserve"> G</w:t>
                  </w:r>
                  <w:r w:rsidRPr="001A3089">
                    <w:rPr>
                      <w:rStyle w:val="divdocumentright-boxdatetablesinglecolumn"/>
                      <w:rFonts w:ascii="Century Gothic" w:eastAsia="Century Gothic" w:hAnsi="Century Gothic" w:cs="Century Gothic"/>
                      <w:spacing w:val="4"/>
                      <w:sz w:val="18"/>
                      <w:szCs w:val="18"/>
                    </w:rPr>
                    <w:t>, Nwi-Ue</w:t>
                  </w:r>
                  <w:r w:rsidR="001A3089" w:rsidRPr="001A3089">
                    <w:rPr>
                      <w:rStyle w:val="divdocumentright-boxdatetablesinglecolumn"/>
                      <w:rFonts w:ascii="Century Gothic" w:eastAsia="Century Gothic" w:hAnsi="Century Gothic" w:cs="Century Gothic"/>
                      <w:spacing w:val="4"/>
                      <w:sz w:val="18"/>
                      <w:szCs w:val="18"/>
                    </w:rPr>
                    <w:t xml:space="preserve"> L. Depression and Cancer-related Mortality among Hispanic/Latino Americans in a Nationally Representative Dataset. Poster presented at: the 91</w:t>
                  </w:r>
                  <w:r w:rsidR="001A3089" w:rsidRPr="001A3089">
                    <w:rPr>
                      <w:rStyle w:val="divdocumentright-boxdatetablesinglecolumn"/>
                      <w:rFonts w:ascii="Century Gothic" w:eastAsia="Century Gothic" w:hAnsi="Century Gothic" w:cs="Century Gothic"/>
                      <w:spacing w:val="4"/>
                      <w:sz w:val="18"/>
                      <w:szCs w:val="18"/>
                      <w:vertAlign w:val="superscript"/>
                    </w:rPr>
                    <w:t>st</w:t>
                  </w:r>
                  <w:r w:rsidR="001A3089" w:rsidRPr="001A3089">
                    <w:rPr>
                      <w:rStyle w:val="divdocumentright-boxdatetablesinglecolumn"/>
                      <w:rFonts w:ascii="Century Gothic" w:eastAsia="Century Gothic" w:hAnsi="Century Gothic" w:cs="Century Gothic"/>
                      <w:spacing w:val="4"/>
                      <w:sz w:val="18"/>
                      <w:szCs w:val="18"/>
                    </w:rPr>
                    <w:t xml:space="preserve"> Congress of the European Atherosclerosis Society</w:t>
                  </w:r>
                  <w:r w:rsidR="001A3089">
                    <w:rPr>
                      <w:rStyle w:val="divdocumentright-boxdatetablesinglecolumn"/>
                      <w:rFonts w:ascii="Century Gothic" w:eastAsia="Century Gothic" w:hAnsi="Century Gothic" w:cs="Century Gothic"/>
                      <w:spacing w:val="4"/>
                      <w:sz w:val="18"/>
                      <w:szCs w:val="18"/>
                    </w:rPr>
                    <w:t>; 2023 May 21-24; Mannheim, Germany.</w:t>
                  </w:r>
                </w:p>
              </w:tc>
            </w:tr>
          </w:tbl>
          <w:p w14:paraId="4A44DF83" w14:textId="77777777" w:rsidR="001A3089" w:rsidRDefault="001A3089" w:rsidP="001A3089">
            <w:pPr>
              <w:rPr>
                <w:rStyle w:val="divdocumentright-box"/>
                <w:rFonts w:ascii="Century Gothic" w:eastAsia="Century Gothic" w:hAnsi="Century Gothic" w:cs="Century Gothic"/>
              </w:rPr>
            </w:pPr>
            <w:r>
              <w:rPr>
                <w:rStyle w:val="divdocumentright-box"/>
                <w:rFonts w:ascii="Century Gothic" w:eastAsia="Century Gothic" w:hAnsi="Century Gothic" w:cs="Century Gothic"/>
              </w:rPr>
              <w:br/>
            </w:r>
          </w:p>
          <w:p w14:paraId="4F3F81E0" w14:textId="4C1B20A6" w:rsidR="001A3089" w:rsidRDefault="001A3089" w:rsidP="001A3089">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2E58"/>
                <w:sz w:val="32"/>
                <w:szCs w:val="32"/>
                <w:shd w:val="clear" w:color="auto" w:fill="auto"/>
              </w:rPr>
              <w:t>Publications</w:t>
            </w:r>
          </w:p>
          <w:p w14:paraId="25DB2F0C" w14:textId="116BEF01" w:rsidR="001A3089" w:rsidRDefault="001A3089" w:rsidP="001A3089">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276"/>
              <w:gridCol w:w="7740"/>
            </w:tblGrid>
            <w:tr w:rsidR="001A3089" w:rsidRPr="001A3089" w14:paraId="3A870A66" w14:textId="77777777" w:rsidTr="00AE6BEB">
              <w:trPr>
                <w:trHeight w:val="1557"/>
                <w:tblCellSpacing w:w="0" w:type="dxa"/>
              </w:trPr>
              <w:tc>
                <w:tcPr>
                  <w:tcW w:w="276" w:type="dxa"/>
                  <w:tcMar>
                    <w:top w:w="0" w:type="dxa"/>
                    <w:left w:w="0" w:type="dxa"/>
                    <w:bottom w:w="0" w:type="dxa"/>
                    <w:right w:w="0" w:type="dxa"/>
                  </w:tcMar>
                  <w:hideMark/>
                </w:tcPr>
                <w:p w14:paraId="64A8B7C6" w14:textId="77777777" w:rsidR="001A3089" w:rsidRPr="001A3089" w:rsidRDefault="001A3089" w:rsidP="001A3089">
                  <w:pPr>
                    <w:pStyle w:val="divdocumentemptycellParagraph"/>
                    <w:spacing w:line="360" w:lineRule="atLeast"/>
                    <w:rPr>
                      <w:rStyle w:val="divdocumentemptycell"/>
                      <w:rFonts w:ascii="Century Gothic" w:eastAsia="Century Gothic" w:hAnsi="Century Gothic" w:cs="Century Gothic"/>
                      <w:spacing w:val="4"/>
                      <w:sz w:val="22"/>
                      <w:szCs w:val="22"/>
                    </w:rPr>
                  </w:pPr>
                  <w:r w:rsidRPr="001A3089">
                    <w:rPr>
                      <w:rStyle w:val="divdocumentemptycell"/>
                      <w:rFonts w:ascii="Century Gothic" w:eastAsia="Century Gothic" w:hAnsi="Century Gothic" w:cs="Century Gothic"/>
                      <w:spacing w:val="4"/>
                      <w:sz w:val="22"/>
                      <w:szCs w:val="22"/>
                    </w:rPr>
                    <w:t> </w:t>
                  </w:r>
                </w:p>
              </w:tc>
              <w:tc>
                <w:tcPr>
                  <w:tcW w:w="7740" w:type="dxa"/>
                  <w:tcMar>
                    <w:top w:w="0" w:type="dxa"/>
                    <w:left w:w="0" w:type="dxa"/>
                    <w:bottom w:w="0" w:type="dxa"/>
                    <w:right w:w="0" w:type="dxa"/>
                  </w:tcMar>
                  <w:hideMark/>
                </w:tcPr>
                <w:p w14:paraId="0AB9F1F4" w14:textId="52572AF8" w:rsidR="00460101" w:rsidRPr="00AE6BEB" w:rsidRDefault="001A3089" w:rsidP="001A3089">
                  <w:pPr>
                    <w:pStyle w:val="p"/>
                    <w:pBdr>
                      <w:right w:val="none" w:sz="0" w:space="15" w:color="auto"/>
                    </w:pBdr>
                    <w:spacing w:line="360" w:lineRule="atLeast"/>
                    <w:ind w:right="300"/>
                    <w:rPr>
                      <w:rStyle w:val="divdocumentright-boxdatetablesinglecolumn"/>
                      <w:rFonts w:ascii="Century Gothic" w:hAnsi="Century Gothic" w:cs="Arial"/>
                      <w:sz w:val="18"/>
                      <w:szCs w:val="18"/>
                    </w:rPr>
                  </w:pPr>
                  <w:r>
                    <w:rPr>
                      <w:rFonts w:ascii="Century Gothic" w:hAnsi="Century Gothic" w:cs="Arial"/>
                      <w:sz w:val="18"/>
                      <w:szCs w:val="18"/>
                    </w:rPr>
                    <w:t xml:space="preserve">Hartley, T. </w:t>
                  </w:r>
                  <w:r w:rsidR="00AD1999">
                    <w:rPr>
                      <w:rFonts w:ascii="Century Gothic" w:hAnsi="Century Gothic" w:cs="Arial"/>
                      <w:sz w:val="18"/>
                      <w:szCs w:val="18"/>
                    </w:rPr>
                    <w:t>(</w:t>
                  </w:r>
                  <w:r>
                    <w:rPr>
                      <w:rFonts w:ascii="Century Gothic" w:hAnsi="Century Gothic" w:cs="Arial"/>
                      <w:sz w:val="18"/>
                      <w:szCs w:val="18"/>
                    </w:rPr>
                    <w:t>2023</w:t>
                  </w:r>
                  <w:r w:rsidR="00AD1999">
                    <w:rPr>
                      <w:rFonts w:ascii="Century Gothic" w:hAnsi="Century Gothic" w:cs="Arial"/>
                      <w:sz w:val="18"/>
                      <w:szCs w:val="18"/>
                    </w:rPr>
                    <w:t>)</w:t>
                  </w:r>
                  <w:r>
                    <w:rPr>
                      <w:rFonts w:ascii="Century Gothic" w:hAnsi="Century Gothic" w:cs="Arial"/>
                      <w:sz w:val="18"/>
                      <w:szCs w:val="18"/>
                    </w:rPr>
                    <w:t>.</w:t>
                  </w:r>
                  <w:r w:rsidRPr="001A3089">
                    <w:rPr>
                      <w:rFonts w:ascii="Century Gothic" w:hAnsi="Century Gothic" w:cs="Arial"/>
                      <w:sz w:val="18"/>
                      <w:szCs w:val="18"/>
                    </w:rPr>
                    <w:t xml:space="preserve"> Texas Medicaid Factors Associated with Childhood Vaccination Nonadherence: A Regression-Based Statistical Analysis with Moderation.</w:t>
                  </w:r>
                  <w:r w:rsidR="00460101">
                    <w:rPr>
                      <w:rFonts w:ascii="Century Gothic" w:hAnsi="Century Gothic" w:cs="Arial"/>
                      <w:sz w:val="18"/>
                      <w:szCs w:val="18"/>
                    </w:rPr>
                    <w:t xml:space="preserve"> </w:t>
                  </w:r>
                  <w:r w:rsidR="00460101" w:rsidRPr="00460101">
                    <w:rPr>
                      <w:rFonts w:ascii="Century Gothic" w:hAnsi="Century Gothic" w:cs="Arial"/>
                      <w:i/>
                      <w:iCs/>
                      <w:sz w:val="18"/>
                      <w:szCs w:val="18"/>
                    </w:rPr>
                    <w:t>ProQuest</w:t>
                  </w:r>
                  <w:r w:rsidR="00460101" w:rsidRPr="00460101">
                    <w:rPr>
                      <w:rFonts w:ascii="Century Gothic" w:hAnsi="Century Gothic" w:cs="Arial"/>
                      <w:sz w:val="18"/>
                      <w:szCs w:val="18"/>
                    </w:rPr>
                    <w:t>.</w:t>
                  </w:r>
                  <w:r w:rsidR="00460101">
                    <w:rPr>
                      <w:rFonts w:ascii="Century Gothic" w:hAnsi="Century Gothic" w:cs="Arial"/>
                      <w:sz w:val="18"/>
                      <w:szCs w:val="18"/>
                    </w:rPr>
                    <w:t xml:space="preserve"> </w:t>
                  </w:r>
                  <w:hyperlink r:id="rId7" w:history="1">
                    <w:r w:rsidR="00460101" w:rsidRPr="00460101">
                      <w:rPr>
                        <w:color w:val="0000FF"/>
                        <w:u w:val="single"/>
                      </w:rPr>
                      <w:t>https://www.proquest.com/docview/2889838233</w:t>
                    </w:r>
                  </w:hyperlink>
                </w:p>
                <w:p w14:paraId="6887BDBE" w14:textId="757105C3" w:rsidR="00460101" w:rsidRPr="001A3089" w:rsidRDefault="00460101" w:rsidP="00460101">
                  <w:pPr>
                    <w:spacing w:line="480" w:lineRule="auto"/>
                    <w:ind w:hanging="480"/>
                    <w:textAlignment w:val="auto"/>
                    <w:rPr>
                      <w:rStyle w:val="divdocumentright-boxdatetablesinglecolumn"/>
                      <w:rFonts w:ascii="Century Gothic" w:eastAsia="Century Gothic" w:hAnsi="Century Gothic" w:cs="Century Gothic"/>
                      <w:spacing w:val="4"/>
                      <w:sz w:val="18"/>
                      <w:szCs w:val="18"/>
                    </w:rPr>
                  </w:pPr>
                  <w:r w:rsidRPr="00460101">
                    <w:t>Ter</w:t>
                  </w:r>
                </w:p>
              </w:tc>
            </w:tr>
          </w:tbl>
          <w:p w14:paraId="4698A201" w14:textId="1E676D4C" w:rsidR="00783FEC" w:rsidRDefault="00783FEC" w:rsidP="00783FEC">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2E58"/>
                <w:sz w:val="32"/>
                <w:szCs w:val="32"/>
                <w:shd w:val="clear" w:color="auto" w:fill="auto"/>
              </w:rPr>
              <w:t>Committees</w:t>
            </w:r>
          </w:p>
          <w:p w14:paraId="688BCCCA" w14:textId="77777777" w:rsidR="00783FEC" w:rsidRDefault="00783FEC" w:rsidP="00783FEC">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276"/>
              <w:gridCol w:w="7740"/>
            </w:tblGrid>
            <w:tr w:rsidR="00783FEC" w:rsidRPr="001A3089" w14:paraId="40473BAD" w14:textId="77777777" w:rsidTr="00997500">
              <w:trPr>
                <w:tblCellSpacing w:w="0" w:type="dxa"/>
              </w:trPr>
              <w:tc>
                <w:tcPr>
                  <w:tcW w:w="276" w:type="dxa"/>
                  <w:tcMar>
                    <w:top w:w="0" w:type="dxa"/>
                    <w:left w:w="0" w:type="dxa"/>
                    <w:bottom w:w="0" w:type="dxa"/>
                    <w:right w:w="0" w:type="dxa"/>
                  </w:tcMar>
                  <w:hideMark/>
                </w:tcPr>
                <w:p w14:paraId="614B3946" w14:textId="77777777" w:rsidR="00783FEC" w:rsidRPr="001A3089" w:rsidRDefault="00783FEC" w:rsidP="00783FEC">
                  <w:pPr>
                    <w:pStyle w:val="divdocumentemptycellParagraph"/>
                    <w:spacing w:line="360" w:lineRule="atLeast"/>
                    <w:rPr>
                      <w:rStyle w:val="divdocumentemptycell"/>
                      <w:rFonts w:ascii="Century Gothic" w:eastAsia="Century Gothic" w:hAnsi="Century Gothic" w:cs="Century Gothic"/>
                      <w:spacing w:val="4"/>
                      <w:sz w:val="22"/>
                      <w:szCs w:val="22"/>
                    </w:rPr>
                  </w:pPr>
                  <w:r w:rsidRPr="001A3089">
                    <w:rPr>
                      <w:rStyle w:val="divdocumentemptycell"/>
                      <w:rFonts w:ascii="Century Gothic" w:eastAsia="Century Gothic" w:hAnsi="Century Gothic" w:cs="Century Gothic"/>
                      <w:spacing w:val="4"/>
                      <w:sz w:val="22"/>
                      <w:szCs w:val="22"/>
                    </w:rPr>
                    <w:t> </w:t>
                  </w:r>
                </w:p>
              </w:tc>
              <w:tc>
                <w:tcPr>
                  <w:tcW w:w="7740" w:type="dxa"/>
                  <w:tcMar>
                    <w:top w:w="0" w:type="dxa"/>
                    <w:left w:w="0" w:type="dxa"/>
                    <w:bottom w:w="0" w:type="dxa"/>
                    <w:right w:w="0" w:type="dxa"/>
                  </w:tcMar>
                  <w:hideMark/>
                </w:tcPr>
                <w:p w14:paraId="1DE10A53" w14:textId="5A98E45C" w:rsidR="00783FEC" w:rsidRPr="001A3089" w:rsidRDefault="00EF3F9D" w:rsidP="00783FEC">
                  <w:pPr>
                    <w:pStyle w:val="p"/>
                    <w:pBdr>
                      <w:right w:val="none" w:sz="0" w:space="15" w:color="auto"/>
                    </w:pBdr>
                    <w:spacing w:line="360" w:lineRule="atLeast"/>
                    <w:ind w:right="300"/>
                    <w:rPr>
                      <w:rFonts w:ascii="Century Gothic" w:hAnsi="Century Gothic" w:cs="Arial"/>
                      <w:sz w:val="18"/>
                      <w:szCs w:val="18"/>
                    </w:rPr>
                  </w:pPr>
                  <w:r>
                    <w:rPr>
                      <w:rFonts w:ascii="Century Gothic" w:hAnsi="Century Gothic" w:cs="Arial"/>
                      <w:sz w:val="18"/>
                      <w:szCs w:val="18"/>
                    </w:rPr>
                    <w:t>Fulbright Foreign Policy Association Education</w:t>
                  </w:r>
                  <w:r w:rsidR="004A64BC">
                    <w:rPr>
                      <w:rFonts w:ascii="Century Gothic" w:hAnsi="Century Gothic" w:cs="Arial"/>
                      <w:sz w:val="18"/>
                      <w:szCs w:val="18"/>
                    </w:rPr>
                    <w:t xml:space="preserve"> Program 4/2024 </w:t>
                  </w:r>
                  <w:r w:rsidR="007B63C6">
                    <w:rPr>
                      <w:rFonts w:ascii="Century Gothic" w:hAnsi="Century Gothic" w:cs="Arial"/>
                      <w:sz w:val="18"/>
                      <w:szCs w:val="18"/>
                    </w:rPr>
                    <w:t>–</w:t>
                  </w:r>
                  <w:r w:rsidR="004A64BC">
                    <w:rPr>
                      <w:rFonts w:ascii="Century Gothic" w:hAnsi="Century Gothic" w:cs="Arial"/>
                      <w:sz w:val="18"/>
                      <w:szCs w:val="18"/>
                    </w:rPr>
                    <w:t xml:space="preserve"> </w:t>
                  </w:r>
                  <w:r w:rsidR="007B63C6">
                    <w:rPr>
                      <w:rFonts w:ascii="Century Gothic" w:hAnsi="Century Gothic" w:cs="Arial"/>
                      <w:sz w:val="18"/>
                      <w:szCs w:val="18"/>
                    </w:rPr>
                    <w:t>7/2024</w:t>
                  </w:r>
                </w:p>
                <w:p w14:paraId="5D55C819" w14:textId="77777777" w:rsidR="00783FEC" w:rsidRDefault="00783FEC" w:rsidP="00783FEC">
                  <w:pPr>
                    <w:pStyle w:val="p"/>
                    <w:pBdr>
                      <w:right w:val="none" w:sz="0" w:space="15" w:color="auto"/>
                    </w:pBdr>
                    <w:spacing w:line="360" w:lineRule="atLeast"/>
                    <w:ind w:right="300"/>
                    <w:rPr>
                      <w:rStyle w:val="divdocumentright-boxdatetablesinglecolumn"/>
                      <w:rFonts w:ascii="Century Gothic" w:eastAsia="Century Gothic" w:hAnsi="Century Gothic" w:cs="Century Gothic"/>
                      <w:spacing w:val="4"/>
                      <w:sz w:val="18"/>
                      <w:szCs w:val="18"/>
                    </w:rPr>
                  </w:pPr>
                </w:p>
                <w:p w14:paraId="3EEA5EE5" w14:textId="77777777" w:rsidR="00783FEC" w:rsidRPr="001A3089" w:rsidRDefault="00783FEC" w:rsidP="00783FEC">
                  <w:pPr>
                    <w:spacing w:line="480" w:lineRule="auto"/>
                    <w:ind w:hanging="480"/>
                    <w:textAlignment w:val="auto"/>
                    <w:rPr>
                      <w:rStyle w:val="divdocumentright-boxdatetablesinglecolumn"/>
                      <w:rFonts w:ascii="Century Gothic" w:eastAsia="Century Gothic" w:hAnsi="Century Gothic" w:cs="Century Gothic"/>
                      <w:spacing w:val="4"/>
                      <w:sz w:val="18"/>
                      <w:szCs w:val="18"/>
                    </w:rPr>
                  </w:pPr>
                  <w:r w:rsidRPr="00460101">
                    <w:t>Ter</w:t>
                  </w:r>
                </w:p>
              </w:tc>
            </w:tr>
          </w:tbl>
          <w:p w14:paraId="3D5CAD85" w14:textId="39BF0E36" w:rsidR="00F72261" w:rsidRDefault="00F72261">
            <w:pPr>
              <w:rPr>
                <w:rStyle w:val="divdocumentright-box"/>
                <w:rFonts w:ascii="Century Gothic" w:eastAsia="Century Gothic" w:hAnsi="Century Gothic" w:cs="Century Gothic"/>
              </w:rPr>
            </w:pPr>
          </w:p>
        </w:tc>
      </w:tr>
    </w:tbl>
    <w:p w14:paraId="7D037169" w14:textId="77777777" w:rsidR="009016ED" w:rsidRDefault="003A5C55">
      <w:pPr>
        <w:spacing w:line="20" w:lineRule="auto"/>
      </w:pPr>
      <w:r>
        <w:rPr>
          <w:color w:val="FFFFFF"/>
          <w:sz w:val="2"/>
        </w:rPr>
        <w:lastRenderedPageBreak/>
        <w:t>.</w:t>
      </w:r>
    </w:p>
    <w:sectPr w:rsidR="009016ED" w:rsidSect="00980CC9">
      <w:pgSz w:w="12240" w:h="15840" w:code="1"/>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A41F58E4-D74D-4493-AD63-30F52D07A9E2}"/>
    <w:embedBold r:id="rId2" w:fontKey="{C8429585-1D74-45A8-B6C1-E972B75ED573}"/>
    <w:embedItalic r:id="rId3" w:fontKey="{B9A2EF85-2959-480D-BD2F-98E232F12C99}"/>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496C224E">
      <w:start w:val="1"/>
      <w:numFmt w:val="bullet"/>
      <w:lvlText w:val=""/>
      <w:lvlJc w:val="left"/>
      <w:pPr>
        <w:ind w:left="720" w:hanging="360"/>
      </w:pPr>
      <w:rPr>
        <w:rFonts w:ascii="Symbol" w:hAnsi="Symbol"/>
      </w:rPr>
    </w:lvl>
    <w:lvl w:ilvl="1" w:tplc="52AE76CE">
      <w:start w:val="1"/>
      <w:numFmt w:val="bullet"/>
      <w:lvlText w:val="o"/>
      <w:lvlJc w:val="left"/>
      <w:pPr>
        <w:tabs>
          <w:tab w:val="num" w:pos="1440"/>
        </w:tabs>
        <w:ind w:left="1440" w:hanging="360"/>
      </w:pPr>
      <w:rPr>
        <w:rFonts w:ascii="Courier New" w:hAnsi="Courier New"/>
      </w:rPr>
    </w:lvl>
    <w:lvl w:ilvl="2" w:tplc="604EEB0A">
      <w:start w:val="1"/>
      <w:numFmt w:val="bullet"/>
      <w:lvlText w:val=""/>
      <w:lvlJc w:val="left"/>
      <w:pPr>
        <w:tabs>
          <w:tab w:val="num" w:pos="2160"/>
        </w:tabs>
        <w:ind w:left="2160" w:hanging="360"/>
      </w:pPr>
      <w:rPr>
        <w:rFonts w:ascii="Wingdings" w:hAnsi="Wingdings"/>
      </w:rPr>
    </w:lvl>
    <w:lvl w:ilvl="3" w:tplc="8E04C342">
      <w:start w:val="1"/>
      <w:numFmt w:val="bullet"/>
      <w:lvlText w:val=""/>
      <w:lvlJc w:val="left"/>
      <w:pPr>
        <w:tabs>
          <w:tab w:val="num" w:pos="2880"/>
        </w:tabs>
        <w:ind w:left="2880" w:hanging="360"/>
      </w:pPr>
      <w:rPr>
        <w:rFonts w:ascii="Symbol" w:hAnsi="Symbol"/>
      </w:rPr>
    </w:lvl>
    <w:lvl w:ilvl="4" w:tplc="366C3A32">
      <w:start w:val="1"/>
      <w:numFmt w:val="bullet"/>
      <w:lvlText w:val="o"/>
      <w:lvlJc w:val="left"/>
      <w:pPr>
        <w:tabs>
          <w:tab w:val="num" w:pos="3600"/>
        </w:tabs>
        <w:ind w:left="3600" w:hanging="360"/>
      </w:pPr>
      <w:rPr>
        <w:rFonts w:ascii="Courier New" w:hAnsi="Courier New"/>
      </w:rPr>
    </w:lvl>
    <w:lvl w:ilvl="5" w:tplc="DEC244B6">
      <w:start w:val="1"/>
      <w:numFmt w:val="bullet"/>
      <w:lvlText w:val=""/>
      <w:lvlJc w:val="left"/>
      <w:pPr>
        <w:tabs>
          <w:tab w:val="num" w:pos="4320"/>
        </w:tabs>
        <w:ind w:left="4320" w:hanging="360"/>
      </w:pPr>
      <w:rPr>
        <w:rFonts w:ascii="Wingdings" w:hAnsi="Wingdings"/>
      </w:rPr>
    </w:lvl>
    <w:lvl w:ilvl="6" w:tplc="479C9A6E">
      <w:start w:val="1"/>
      <w:numFmt w:val="bullet"/>
      <w:lvlText w:val=""/>
      <w:lvlJc w:val="left"/>
      <w:pPr>
        <w:tabs>
          <w:tab w:val="num" w:pos="5040"/>
        </w:tabs>
        <w:ind w:left="5040" w:hanging="360"/>
      </w:pPr>
      <w:rPr>
        <w:rFonts w:ascii="Symbol" w:hAnsi="Symbol"/>
      </w:rPr>
    </w:lvl>
    <w:lvl w:ilvl="7" w:tplc="ED92C322">
      <w:start w:val="1"/>
      <w:numFmt w:val="bullet"/>
      <w:lvlText w:val="o"/>
      <w:lvlJc w:val="left"/>
      <w:pPr>
        <w:tabs>
          <w:tab w:val="num" w:pos="5760"/>
        </w:tabs>
        <w:ind w:left="5760" w:hanging="360"/>
      </w:pPr>
      <w:rPr>
        <w:rFonts w:ascii="Courier New" w:hAnsi="Courier New"/>
      </w:rPr>
    </w:lvl>
    <w:lvl w:ilvl="8" w:tplc="9218345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47A2B2A">
      <w:start w:val="1"/>
      <w:numFmt w:val="bullet"/>
      <w:lvlText w:val=""/>
      <w:lvlJc w:val="left"/>
      <w:pPr>
        <w:ind w:left="720" w:hanging="360"/>
      </w:pPr>
      <w:rPr>
        <w:rFonts w:ascii="Symbol" w:hAnsi="Symbol"/>
      </w:rPr>
    </w:lvl>
    <w:lvl w:ilvl="1" w:tplc="3AD0C126">
      <w:start w:val="1"/>
      <w:numFmt w:val="bullet"/>
      <w:lvlText w:val="o"/>
      <w:lvlJc w:val="left"/>
      <w:pPr>
        <w:tabs>
          <w:tab w:val="num" w:pos="1440"/>
        </w:tabs>
        <w:ind w:left="1440" w:hanging="360"/>
      </w:pPr>
      <w:rPr>
        <w:rFonts w:ascii="Courier New" w:hAnsi="Courier New"/>
      </w:rPr>
    </w:lvl>
    <w:lvl w:ilvl="2" w:tplc="79DE9AB8">
      <w:start w:val="1"/>
      <w:numFmt w:val="bullet"/>
      <w:lvlText w:val=""/>
      <w:lvlJc w:val="left"/>
      <w:pPr>
        <w:tabs>
          <w:tab w:val="num" w:pos="2160"/>
        </w:tabs>
        <w:ind w:left="2160" w:hanging="360"/>
      </w:pPr>
      <w:rPr>
        <w:rFonts w:ascii="Wingdings" w:hAnsi="Wingdings"/>
      </w:rPr>
    </w:lvl>
    <w:lvl w:ilvl="3" w:tplc="25FCB5E0">
      <w:start w:val="1"/>
      <w:numFmt w:val="bullet"/>
      <w:lvlText w:val=""/>
      <w:lvlJc w:val="left"/>
      <w:pPr>
        <w:tabs>
          <w:tab w:val="num" w:pos="2880"/>
        </w:tabs>
        <w:ind w:left="2880" w:hanging="360"/>
      </w:pPr>
      <w:rPr>
        <w:rFonts w:ascii="Symbol" w:hAnsi="Symbol"/>
      </w:rPr>
    </w:lvl>
    <w:lvl w:ilvl="4" w:tplc="F67691F6">
      <w:start w:val="1"/>
      <w:numFmt w:val="bullet"/>
      <w:lvlText w:val="o"/>
      <w:lvlJc w:val="left"/>
      <w:pPr>
        <w:tabs>
          <w:tab w:val="num" w:pos="3600"/>
        </w:tabs>
        <w:ind w:left="3600" w:hanging="360"/>
      </w:pPr>
      <w:rPr>
        <w:rFonts w:ascii="Courier New" w:hAnsi="Courier New"/>
      </w:rPr>
    </w:lvl>
    <w:lvl w:ilvl="5" w:tplc="2BC6C6E2">
      <w:start w:val="1"/>
      <w:numFmt w:val="bullet"/>
      <w:lvlText w:val=""/>
      <w:lvlJc w:val="left"/>
      <w:pPr>
        <w:tabs>
          <w:tab w:val="num" w:pos="4320"/>
        </w:tabs>
        <w:ind w:left="4320" w:hanging="360"/>
      </w:pPr>
      <w:rPr>
        <w:rFonts w:ascii="Wingdings" w:hAnsi="Wingdings"/>
      </w:rPr>
    </w:lvl>
    <w:lvl w:ilvl="6" w:tplc="61C655CA">
      <w:start w:val="1"/>
      <w:numFmt w:val="bullet"/>
      <w:lvlText w:val=""/>
      <w:lvlJc w:val="left"/>
      <w:pPr>
        <w:tabs>
          <w:tab w:val="num" w:pos="5040"/>
        </w:tabs>
        <w:ind w:left="5040" w:hanging="360"/>
      </w:pPr>
      <w:rPr>
        <w:rFonts w:ascii="Symbol" w:hAnsi="Symbol"/>
      </w:rPr>
    </w:lvl>
    <w:lvl w:ilvl="7" w:tplc="9858E258">
      <w:start w:val="1"/>
      <w:numFmt w:val="bullet"/>
      <w:lvlText w:val="o"/>
      <w:lvlJc w:val="left"/>
      <w:pPr>
        <w:tabs>
          <w:tab w:val="num" w:pos="5760"/>
        </w:tabs>
        <w:ind w:left="5760" w:hanging="360"/>
      </w:pPr>
      <w:rPr>
        <w:rFonts w:ascii="Courier New" w:hAnsi="Courier New"/>
      </w:rPr>
    </w:lvl>
    <w:lvl w:ilvl="8" w:tplc="06625FE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FF20588">
      <w:start w:val="1"/>
      <w:numFmt w:val="bullet"/>
      <w:lvlText w:val=""/>
      <w:lvlJc w:val="left"/>
      <w:pPr>
        <w:ind w:left="720" w:hanging="360"/>
      </w:pPr>
      <w:rPr>
        <w:rFonts w:ascii="Symbol" w:hAnsi="Symbol"/>
      </w:rPr>
    </w:lvl>
    <w:lvl w:ilvl="1" w:tplc="9C10B820">
      <w:start w:val="1"/>
      <w:numFmt w:val="bullet"/>
      <w:lvlText w:val="o"/>
      <w:lvlJc w:val="left"/>
      <w:pPr>
        <w:tabs>
          <w:tab w:val="num" w:pos="1440"/>
        </w:tabs>
        <w:ind w:left="1440" w:hanging="360"/>
      </w:pPr>
      <w:rPr>
        <w:rFonts w:ascii="Courier New" w:hAnsi="Courier New"/>
      </w:rPr>
    </w:lvl>
    <w:lvl w:ilvl="2" w:tplc="12EA233C">
      <w:start w:val="1"/>
      <w:numFmt w:val="bullet"/>
      <w:lvlText w:val=""/>
      <w:lvlJc w:val="left"/>
      <w:pPr>
        <w:tabs>
          <w:tab w:val="num" w:pos="2160"/>
        </w:tabs>
        <w:ind w:left="2160" w:hanging="360"/>
      </w:pPr>
      <w:rPr>
        <w:rFonts w:ascii="Wingdings" w:hAnsi="Wingdings"/>
      </w:rPr>
    </w:lvl>
    <w:lvl w:ilvl="3" w:tplc="061CB032">
      <w:start w:val="1"/>
      <w:numFmt w:val="bullet"/>
      <w:lvlText w:val=""/>
      <w:lvlJc w:val="left"/>
      <w:pPr>
        <w:tabs>
          <w:tab w:val="num" w:pos="2880"/>
        </w:tabs>
        <w:ind w:left="2880" w:hanging="360"/>
      </w:pPr>
      <w:rPr>
        <w:rFonts w:ascii="Symbol" w:hAnsi="Symbol"/>
      </w:rPr>
    </w:lvl>
    <w:lvl w:ilvl="4" w:tplc="F1F87464">
      <w:start w:val="1"/>
      <w:numFmt w:val="bullet"/>
      <w:lvlText w:val="o"/>
      <w:lvlJc w:val="left"/>
      <w:pPr>
        <w:tabs>
          <w:tab w:val="num" w:pos="3600"/>
        </w:tabs>
        <w:ind w:left="3600" w:hanging="360"/>
      </w:pPr>
      <w:rPr>
        <w:rFonts w:ascii="Courier New" w:hAnsi="Courier New"/>
      </w:rPr>
    </w:lvl>
    <w:lvl w:ilvl="5" w:tplc="B928C346">
      <w:start w:val="1"/>
      <w:numFmt w:val="bullet"/>
      <w:lvlText w:val=""/>
      <w:lvlJc w:val="left"/>
      <w:pPr>
        <w:tabs>
          <w:tab w:val="num" w:pos="4320"/>
        </w:tabs>
        <w:ind w:left="4320" w:hanging="360"/>
      </w:pPr>
      <w:rPr>
        <w:rFonts w:ascii="Wingdings" w:hAnsi="Wingdings"/>
      </w:rPr>
    </w:lvl>
    <w:lvl w:ilvl="6" w:tplc="E6166518">
      <w:start w:val="1"/>
      <w:numFmt w:val="bullet"/>
      <w:lvlText w:val=""/>
      <w:lvlJc w:val="left"/>
      <w:pPr>
        <w:tabs>
          <w:tab w:val="num" w:pos="5040"/>
        </w:tabs>
        <w:ind w:left="5040" w:hanging="360"/>
      </w:pPr>
      <w:rPr>
        <w:rFonts w:ascii="Symbol" w:hAnsi="Symbol"/>
      </w:rPr>
    </w:lvl>
    <w:lvl w:ilvl="7" w:tplc="A710A8CC">
      <w:start w:val="1"/>
      <w:numFmt w:val="bullet"/>
      <w:lvlText w:val="o"/>
      <w:lvlJc w:val="left"/>
      <w:pPr>
        <w:tabs>
          <w:tab w:val="num" w:pos="5760"/>
        </w:tabs>
        <w:ind w:left="5760" w:hanging="360"/>
      </w:pPr>
      <w:rPr>
        <w:rFonts w:ascii="Courier New" w:hAnsi="Courier New"/>
      </w:rPr>
    </w:lvl>
    <w:lvl w:ilvl="8" w:tplc="2F10DD9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42E1D4A">
      <w:start w:val="1"/>
      <w:numFmt w:val="bullet"/>
      <w:lvlText w:val=""/>
      <w:lvlJc w:val="left"/>
      <w:pPr>
        <w:ind w:left="720" w:hanging="360"/>
      </w:pPr>
      <w:rPr>
        <w:rFonts w:ascii="Symbol" w:hAnsi="Symbol"/>
      </w:rPr>
    </w:lvl>
    <w:lvl w:ilvl="1" w:tplc="20940F66">
      <w:start w:val="1"/>
      <w:numFmt w:val="bullet"/>
      <w:lvlText w:val="o"/>
      <w:lvlJc w:val="left"/>
      <w:pPr>
        <w:tabs>
          <w:tab w:val="num" w:pos="1440"/>
        </w:tabs>
        <w:ind w:left="1440" w:hanging="360"/>
      </w:pPr>
      <w:rPr>
        <w:rFonts w:ascii="Courier New" w:hAnsi="Courier New"/>
      </w:rPr>
    </w:lvl>
    <w:lvl w:ilvl="2" w:tplc="FF96C604">
      <w:start w:val="1"/>
      <w:numFmt w:val="bullet"/>
      <w:lvlText w:val=""/>
      <w:lvlJc w:val="left"/>
      <w:pPr>
        <w:tabs>
          <w:tab w:val="num" w:pos="2160"/>
        </w:tabs>
        <w:ind w:left="2160" w:hanging="360"/>
      </w:pPr>
      <w:rPr>
        <w:rFonts w:ascii="Wingdings" w:hAnsi="Wingdings"/>
      </w:rPr>
    </w:lvl>
    <w:lvl w:ilvl="3" w:tplc="2B18A52C">
      <w:start w:val="1"/>
      <w:numFmt w:val="bullet"/>
      <w:lvlText w:val=""/>
      <w:lvlJc w:val="left"/>
      <w:pPr>
        <w:tabs>
          <w:tab w:val="num" w:pos="2880"/>
        </w:tabs>
        <w:ind w:left="2880" w:hanging="360"/>
      </w:pPr>
      <w:rPr>
        <w:rFonts w:ascii="Symbol" w:hAnsi="Symbol"/>
      </w:rPr>
    </w:lvl>
    <w:lvl w:ilvl="4" w:tplc="1A2C675C">
      <w:start w:val="1"/>
      <w:numFmt w:val="bullet"/>
      <w:lvlText w:val="o"/>
      <w:lvlJc w:val="left"/>
      <w:pPr>
        <w:tabs>
          <w:tab w:val="num" w:pos="3600"/>
        </w:tabs>
        <w:ind w:left="3600" w:hanging="360"/>
      </w:pPr>
      <w:rPr>
        <w:rFonts w:ascii="Courier New" w:hAnsi="Courier New"/>
      </w:rPr>
    </w:lvl>
    <w:lvl w:ilvl="5" w:tplc="BEE62798">
      <w:start w:val="1"/>
      <w:numFmt w:val="bullet"/>
      <w:lvlText w:val=""/>
      <w:lvlJc w:val="left"/>
      <w:pPr>
        <w:tabs>
          <w:tab w:val="num" w:pos="4320"/>
        </w:tabs>
        <w:ind w:left="4320" w:hanging="360"/>
      </w:pPr>
      <w:rPr>
        <w:rFonts w:ascii="Wingdings" w:hAnsi="Wingdings"/>
      </w:rPr>
    </w:lvl>
    <w:lvl w:ilvl="6" w:tplc="624433BA">
      <w:start w:val="1"/>
      <w:numFmt w:val="bullet"/>
      <w:lvlText w:val=""/>
      <w:lvlJc w:val="left"/>
      <w:pPr>
        <w:tabs>
          <w:tab w:val="num" w:pos="5040"/>
        </w:tabs>
        <w:ind w:left="5040" w:hanging="360"/>
      </w:pPr>
      <w:rPr>
        <w:rFonts w:ascii="Symbol" w:hAnsi="Symbol"/>
      </w:rPr>
    </w:lvl>
    <w:lvl w:ilvl="7" w:tplc="EA266CE4">
      <w:start w:val="1"/>
      <w:numFmt w:val="bullet"/>
      <w:lvlText w:val="o"/>
      <w:lvlJc w:val="left"/>
      <w:pPr>
        <w:tabs>
          <w:tab w:val="num" w:pos="5760"/>
        </w:tabs>
        <w:ind w:left="5760" w:hanging="360"/>
      </w:pPr>
      <w:rPr>
        <w:rFonts w:ascii="Courier New" w:hAnsi="Courier New"/>
      </w:rPr>
    </w:lvl>
    <w:lvl w:ilvl="8" w:tplc="E764927C">
      <w:start w:val="1"/>
      <w:numFmt w:val="bullet"/>
      <w:lvlText w:val=""/>
      <w:lvlJc w:val="left"/>
      <w:pPr>
        <w:tabs>
          <w:tab w:val="num" w:pos="6480"/>
        </w:tabs>
        <w:ind w:left="6480" w:hanging="360"/>
      </w:pPr>
      <w:rPr>
        <w:rFonts w:ascii="Wingdings" w:hAnsi="Wingdings"/>
      </w:rPr>
    </w:lvl>
  </w:abstractNum>
  <w:num w:numId="1" w16cid:durableId="689113064">
    <w:abstractNumId w:val="0"/>
  </w:num>
  <w:num w:numId="2" w16cid:durableId="576867476">
    <w:abstractNumId w:val="1"/>
  </w:num>
  <w:num w:numId="3" w16cid:durableId="1837069233">
    <w:abstractNumId w:val="2"/>
  </w:num>
  <w:num w:numId="4" w16cid:durableId="40484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016ED"/>
    <w:rsid w:val="00070663"/>
    <w:rsid w:val="00155801"/>
    <w:rsid w:val="001A1665"/>
    <w:rsid w:val="001A3089"/>
    <w:rsid w:val="00374EFE"/>
    <w:rsid w:val="003A5C55"/>
    <w:rsid w:val="00460101"/>
    <w:rsid w:val="004631EB"/>
    <w:rsid w:val="004A64BC"/>
    <w:rsid w:val="00624303"/>
    <w:rsid w:val="00705572"/>
    <w:rsid w:val="00783FEC"/>
    <w:rsid w:val="007B63C6"/>
    <w:rsid w:val="008230B9"/>
    <w:rsid w:val="008E0DEC"/>
    <w:rsid w:val="009016ED"/>
    <w:rsid w:val="00980CC9"/>
    <w:rsid w:val="00AD1999"/>
    <w:rsid w:val="00AE6BEB"/>
    <w:rsid w:val="00B5361C"/>
    <w:rsid w:val="00C3286B"/>
    <w:rsid w:val="00CB1951"/>
    <w:rsid w:val="00D307EA"/>
    <w:rsid w:val="00DD5DF4"/>
    <w:rsid w:val="00EF3F9D"/>
    <w:rsid w:val="00F0099E"/>
    <w:rsid w:val="00F7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87D8"/>
  <w15:docId w15:val="{8A6B177E-64FE-4D04-BCAF-10A64537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left-box">
    <w:name w:val="div_document_left-box"/>
    <w:basedOn w:val="DefaultParagraphFont"/>
    <w:rPr>
      <w:color w:val="FFFFFF"/>
      <w:shd w:val="clear" w:color="auto" w:fill="003D73"/>
    </w:rPr>
  </w:style>
  <w:style w:type="paragraph" w:customStyle="1" w:styleId="divdocumentleft-boxsection">
    <w:name w:val="div_document_left-box_section"/>
    <w:basedOn w:val="Normal"/>
  </w:style>
  <w:style w:type="paragraph" w:customStyle="1" w:styleId="divdocumentleft-boxsectionnth-child1sectiongapdiv">
    <w:name w:val="div_document_left-box_section_nth-child(1)_sectiongapdiv"/>
    <w:basedOn w:val="Normal"/>
    <w:rPr>
      <w:vanish/>
    </w:rPr>
  </w:style>
  <w:style w:type="paragraph" w:customStyle="1" w:styleId="divdocumentdivparagraphfirstparagraph">
    <w:name w:val="div_document_div_paragraph_firstparagraph"/>
    <w:basedOn w:val="Normal"/>
  </w:style>
  <w:style w:type="paragraph" w:customStyle="1" w:styleId="divdocumentname">
    <w:name w:val="div_document_name"/>
    <w:basedOn w:val="Normal"/>
    <w:pPr>
      <w:pBdr>
        <w:bottom w:val="none" w:sz="0" w:space="12" w:color="auto"/>
      </w:pBdr>
      <w:spacing w:line="690" w:lineRule="atLeast"/>
    </w:pPr>
    <w:rPr>
      <w:b/>
      <w:bCs/>
      <w:color w:val="FFFFFF"/>
      <w:sz w:val="56"/>
      <w:szCs w:val="56"/>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rPr>
      <w:sz w:val="28"/>
      <w:szCs w:val="28"/>
    </w:rPr>
  </w:style>
  <w:style w:type="paragraph" w:customStyle="1" w:styleId="divdocumentSECTIONCNTCsectiongapdiv">
    <w:name w:val="div_document_SECTION_CNTC_sectiongapdiv"/>
    <w:basedOn w:val="Normal"/>
    <w:pPr>
      <w:spacing w:line="400" w:lineRule="atLeast"/>
    </w:pPr>
  </w:style>
  <w:style w:type="character" w:customStyle="1" w:styleId="divdocumentleft-boxdivsectiontitle">
    <w:name w:val="div_document_left-box_div_sectiontitle"/>
    <w:basedOn w:val="DefaultParagraphFont"/>
    <w:rPr>
      <w:shd w:val="clear" w:color="auto" w:fill="003D73"/>
    </w:rPr>
  </w:style>
  <w:style w:type="paragraph" w:customStyle="1" w:styleId="divdocumentleft-boxdivsectiontitleParagraph">
    <w:name w:val="div_document_left-box_div_sectiontitle Paragraph"/>
    <w:basedOn w:val="Normal"/>
    <w:pPr>
      <w:shd w:val="clear" w:color="auto" w:fill="003D73"/>
    </w:pPr>
    <w:rPr>
      <w:shd w:val="clear" w:color="auto" w:fill="003D73"/>
    </w:rPr>
  </w:style>
  <w:style w:type="table" w:customStyle="1" w:styleId="divdocumentleft-boxdivheading">
    <w:name w:val="div_document_left-box_div_heading"/>
    <w:basedOn w:val="TableNormal"/>
    <w:tblPr/>
    <w:trPr>
      <w:hidden/>
    </w:trPr>
  </w:style>
  <w:style w:type="paragraph" w:customStyle="1" w:styleId="left-boxheadinggapdiv">
    <w:name w:val="left-box_headinggapdiv"/>
    <w:basedOn w:val="Normal"/>
    <w:pPr>
      <w:spacing w:line="200" w:lineRule="atLeast"/>
    </w:pPr>
    <w:rPr>
      <w:sz w:val="14"/>
      <w:szCs w:val="14"/>
    </w:rPr>
  </w:style>
  <w:style w:type="paragraph" w:customStyle="1" w:styleId="div">
    <w:name w:val="div"/>
    <w:basedOn w:val="Normal"/>
  </w:style>
  <w:style w:type="paragraph" w:customStyle="1" w:styleId="divdocumentaddresssinglecolumn">
    <w:name w:val="div_document_address_singlecolumn"/>
    <w:basedOn w:val="Normal"/>
    <w:rPr>
      <w:color w:val="FFFFFF"/>
    </w:rPr>
  </w:style>
  <w:style w:type="paragraph" w:customStyle="1" w:styleId="txtBold">
    <w:name w:val="txtBold"/>
    <w:basedOn w:val="Normal"/>
    <w:rPr>
      <w:b/>
      <w:bCs/>
    </w:rPr>
  </w:style>
  <w:style w:type="paragraph" w:customStyle="1" w:styleId="divdocumentsectiongapdiv">
    <w:name w:val="div_document_sectiongapdiv"/>
    <w:basedOn w:val="Normal"/>
    <w:pPr>
      <w:spacing w:line="400" w:lineRule="atLeast"/>
    </w:pPr>
  </w:style>
  <w:style w:type="paragraph" w:customStyle="1" w:styleId="divdocumentleft-boxsinglecolumn">
    <w:name w:val="div_document_left-box_singlecolumn"/>
    <w:basedOn w:val="Normal"/>
  </w:style>
  <w:style w:type="character" w:customStyle="1" w:styleId="singlecolumnspanpaddedlinenth-child1">
    <w:name w:val="singlecolumn_span_paddedline_nth-child(1)"/>
    <w:basedOn w:val="DefaultParagraphFont"/>
  </w:style>
  <w:style w:type="paragraph" w:customStyle="1" w:styleId="p">
    <w:name w:val="p"/>
    <w:basedOn w:val="Normal"/>
  </w:style>
  <w:style w:type="paragraph" w:customStyle="1" w:styleId="ratvcontainer">
    <w:name w:val="ratvcontainer"/>
    <w:basedOn w:val="Normal"/>
    <w:pPr>
      <w:spacing w:line="280" w:lineRule="atLeast"/>
    </w:pPr>
  </w:style>
  <w:style w:type="paragraph" w:customStyle="1" w:styleId="divdocumentsectionparagraph">
    <w:name w:val="div_document_section_paragraph"/>
    <w:basedOn w:val="Normal"/>
    <w:pPr>
      <w:pBdr>
        <w:left w:val="none" w:sz="0" w:space="15" w:color="auto"/>
        <w:right w:val="none" w:sz="0" w:space="15" w:color="auto"/>
      </w:pBdr>
    </w:pPr>
  </w:style>
  <w:style w:type="paragraph" w:customStyle="1" w:styleId="divdocumentleft-boxParagraph">
    <w:name w:val="div_document_left-box Paragraph"/>
    <w:basedOn w:val="Normal"/>
    <w:pPr>
      <w:pBdr>
        <w:top w:val="none" w:sz="0" w:space="15" w:color="auto"/>
        <w:bottom w:val="none" w:sz="0" w:space="15" w:color="auto"/>
      </w:pBdr>
      <w:shd w:val="clear" w:color="auto" w:fill="003D73"/>
    </w:pPr>
    <w:rPr>
      <w:color w:val="FFFFFF"/>
      <w:shd w:val="clear" w:color="auto" w:fill="003D73"/>
    </w:rPr>
  </w:style>
  <w:style w:type="character" w:customStyle="1" w:styleId="divdocumentright-box">
    <w:name w:val="div_document_right-box"/>
    <w:basedOn w:val="DefaultParagraphFont"/>
    <w:rPr>
      <w:color w:val="343434"/>
      <w:spacing w:val="4"/>
    </w:rPr>
  </w:style>
  <w:style w:type="paragraph" w:customStyle="1" w:styleId="divdocumentright-boxsectionnth-child1">
    <w:name w:val="div_document_right-box_section_nth-child(1)"/>
    <w:basedOn w:val="Normal"/>
  </w:style>
  <w:style w:type="paragraph" w:customStyle="1" w:styleId="divdocumentright-boxsummaryparagraph">
    <w:name w:val="div_document_right-box_summary_paragraph"/>
    <w:basedOn w:val="Normal"/>
  </w:style>
  <w:style w:type="paragraph" w:customStyle="1" w:styleId="divdocumentright-boxsummaryparagraphsinglecolumn">
    <w:name w:val="div_document_right-box_summary_paragraph_singlecolumn"/>
    <w:basedOn w:val="Normal"/>
  </w:style>
  <w:style w:type="paragraph" w:customStyle="1" w:styleId="divdocumentleft-boxdivheadingParagraph">
    <w:name w:val="div_document_left-box_div_heading Paragraph"/>
    <w:basedOn w:val="Normal"/>
    <w:pPr>
      <w:spacing w:line="380" w:lineRule="atLeast"/>
    </w:pPr>
  </w:style>
  <w:style w:type="character" w:customStyle="1" w:styleId="divdocumentemptycell">
    <w:name w:val="div_document_emptycell"/>
    <w:basedOn w:val="DefaultParagraphFont"/>
  </w:style>
  <w:style w:type="paragraph" w:customStyle="1" w:styleId="divdocumentemptycellParagraph">
    <w:name w:val="div_document_emptycell Paragraph"/>
    <w:basedOn w:val="Normal"/>
  </w:style>
  <w:style w:type="character" w:customStyle="1" w:styleId="divdocumentright-boxpaddedlinedate-content">
    <w:name w:val="div_document_right-box_paddedline_date-content"/>
    <w:basedOn w:val="DefaultParagraphFont"/>
  </w:style>
  <w:style w:type="character" w:customStyle="1" w:styleId="divdocumentjobdates">
    <w:name w:val="div_document_jobdates"/>
    <w:basedOn w:val="DefaultParagraphFont"/>
    <w:rPr>
      <w:sz w:val="22"/>
      <w:szCs w:val="22"/>
    </w:rPr>
  </w:style>
  <w:style w:type="character" w:customStyle="1" w:styleId="divdocumentright-boxdatetablepindcell">
    <w:name w:val="div_document_right-box_datetable_pindcell"/>
    <w:basedOn w:val="DefaultParagraphFont"/>
  </w:style>
  <w:style w:type="character" w:customStyle="1" w:styleId="divdocumentright-boxdatetablesinglecolumn">
    <w:name w:val="div_document_right-box_datetable_singlecolumn"/>
    <w:basedOn w:val="DefaultParagraphFont"/>
  </w:style>
  <w:style w:type="paragraph" w:customStyle="1" w:styleId="divdocumentright-boxsectionexperiencesinglecolumnpaddedline">
    <w:name w:val="div_document_right-box_section_experience_singlecolumn_paddedline"/>
    <w:basedOn w:val="Normal"/>
    <w:pPr>
      <w:pBdr>
        <w:right w:val="none" w:sz="0" w:space="15" w:color="auto"/>
      </w:pBdr>
    </w:pPr>
  </w:style>
  <w:style w:type="character" w:customStyle="1" w:styleId="divdocumentjobtitle">
    <w:name w:val="div_document_jobtitle"/>
    <w:basedOn w:val="DefaultParagraphFont"/>
    <w:rPr>
      <w:sz w:val="28"/>
      <w:szCs w:val="28"/>
    </w:rPr>
  </w:style>
  <w:style w:type="paragraph" w:customStyle="1" w:styleId="divdocumentright-boxsectionexperiencesinglecolumnjobline">
    <w:name w:val="div_document_right-box_section_experience_singlecolumn_jobline"/>
    <w:basedOn w:val="Normal"/>
    <w:pPr>
      <w:pBdr>
        <w:right w:val="none" w:sz="0" w:space="15" w:color="auto"/>
      </w:pBdr>
    </w:pPr>
  </w:style>
  <w:style w:type="paragraph" w:customStyle="1" w:styleId="divdocumentli">
    <w:name w:val="div_document_li"/>
    <w:basedOn w:val="Normal"/>
    <w:pPr>
      <w:pBdr>
        <w:left w:val="none" w:sz="0" w:space="5" w:color="auto"/>
      </w:pBdr>
    </w:pPr>
  </w:style>
  <w:style w:type="table" w:customStyle="1" w:styleId="divdocumentsectionexperienceparagraph">
    <w:name w:val="div_document_section_experience_paragraph"/>
    <w:basedOn w:val="TableNormal"/>
    <w:tblPr/>
    <w:trPr>
      <w:hidden/>
    </w:trPr>
  </w:style>
  <w:style w:type="paragraph" w:customStyle="1" w:styleId="divdocumentright-boxsectioneducationsinglecolumnpaddedline">
    <w:name w:val="div_document_right-box_section_education_singlecolumn_paddedline"/>
    <w:basedOn w:val="Normal"/>
    <w:pPr>
      <w:pBdr>
        <w:right w:val="none" w:sz="0" w:space="15" w:color="auto"/>
      </w:pBdr>
    </w:pPr>
  </w:style>
  <w:style w:type="character" w:customStyle="1" w:styleId="divdocumentdegree">
    <w:name w:val="div_document_degree"/>
    <w:basedOn w:val="DefaultParagraphFont"/>
    <w:rPr>
      <w:sz w:val="28"/>
      <w:szCs w:val="28"/>
    </w:rPr>
  </w:style>
  <w:style w:type="character" w:customStyle="1" w:styleId="divdocumentprogramline">
    <w:name w:val="div_document_programline"/>
    <w:basedOn w:val="DefaultParagraphFont"/>
    <w:rPr>
      <w:sz w:val="28"/>
      <w:szCs w:val="28"/>
    </w:rPr>
  </w:style>
  <w:style w:type="character" w:customStyle="1" w:styleId="divdocumenteducationjoblocation">
    <w:name w:val="div_document_education_joblocation"/>
    <w:basedOn w:val="DefaultParagraphFont"/>
    <w:rPr>
      <w:i/>
      <w:iCs/>
    </w:rPr>
  </w:style>
  <w:style w:type="paragraph" w:customStyle="1" w:styleId="divdocumentright-boxsectioneducationsinglecolumnjobline">
    <w:name w:val="div_document_right-box_section_education_singlecolumn_jobline"/>
    <w:basedOn w:val="Normal"/>
    <w:pPr>
      <w:pBdr>
        <w:right w:val="none" w:sz="0" w:space="15" w:color="auto"/>
      </w:pBdr>
    </w:pPr>
  </w:style>
  <w:style w:type="table" w:customStyle="1" w:styleId="divdocumentsectioneducationparagraph">
    <w:name w:val="div_document_section_education_paragraph"/>
    <w:basedOn w:val="TableNormal"/>
    <w:tblPr/>
    <w:trPr>
      <w:hidden/>
    </w:trPr>
  </w:style>
  <w:style w:type="paragraph" w:customStyle="1" w:styleId="divdocumentright-boxsectioncertificationsinglecolumnjobline">
    <w:name w:val="div_document_right-box_section_certification_singlecolumn_jobline"/>
    <w:basedOn w:val="Normal"/>
    <w:pPr>
      <w:pBdr>
        <w:right w:val="none" w:sz="0" w:space="15" w:color="auto"/>
      </w:pBdr>
    </w:pPr>
  </w:style>
  <w:style w:type="table" w:customStyle="1" w:styleId="divdocumentsectioncertificationparagraph">
    <w:name w:val="div_document_section_certification_paragraph"/>
    <w:basedOn w:val="TableNormal"/>
    <w:tblPr/>
    <w:trPr>
      <w:hidden/>
    </w:trPr>
  </w:style>
  <w:style w:type="table" w:customStyle="1" w:styleId="divdocument">
    <w:name w:val="div_document"/>
    <w:basedOn w:val="TableNormal"/>
    <w:tblPr/>
    <w:trPr>
      <w:hidden/>
    </w:trPr>
  </w:style>
  <w:style w:type="character" w:styleId="Hyperlink">
    <w:name w:val="Hyperlink"/>
    <w:basedOn w:val="DefaultParagraphFont"/>
    <w:uiPriority w:val="99"/>
    <w:semiHidden/>
    <w:unhideWhenUsed/>
    <w:rsid w:val="00460101"/>
    <w:rPr>
      <w:color w:val="0000FF"/>
      <w:u w:val="single"/>
    </w:rPr>
  </w:style>
  <w:style w:type="paragraph" w:styleId="ListParagraph">
    <w:name w:val="List Paragraph"/>
    <w:basedOn w:val="Normal"/>
    <w:uiPriority w:val="34"/>
    <w:qFormat/>
    <w:rsid w:val="00D30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929329">
      <w:bodyDiv w:val="1"/>
      <w:marLeft w:val="0"/>
      <w:marRight w:val="0"/>
      <w:marTop w:val="0"/>
      <w:marBottom w:val="0"/>
      <w:divBdr>
        <w:top w:val="none" w:sz="0" w:space="0" w:color="auto"/>
        <w:left w:val="none" w:sz="0" w:space="0" w:color="auto"/>
        <w:bottom w:val="none" w:sz="0" w:space="0" w:color="auto"/>
        <w:right w:val="none" w:sz="0" w:space="0" w:color="auto"/>
      </w:divBdr>
      <w:divsChild>
        <w:div w:id="634221691">
          <w:marLeft w:val="480"/>
          <w:marRight w:val="0"/>
          <w:marTop w:val="0"/>
          <w:marBottom w:val="0"/>
          <w:divBdr>
            <w:top w:val="none" w:sz="0" w:space="0" w:color="auto"/>
            <w:left w:val="none" w:sz="0" w:space="0" w:color="auto"/>
            <w:bottom w:val="none" w:sz="0" w:space="0" w:color="auto"/>
            <w:right w:val="none" w:sz="0" w:space="0" w:color="auto"/>
          </w:divBdr>
          <w:divsChild>
            <w:div w:id="7113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0835">
      <w:bodyDiv w:val="1"/>
      <w:marLeft w:val="0"/>
      <w:marRight w:val="0"/>
      <w:marTop w:val="0"/>
      <w:marBottom w:val="0"/>
      <w:divBdr>
        <w:top w:val="none" w:sz="0" w:space="0" w:color="auto"/>
        <w:left w:val="none" w:sz="0" w:space="0" w:color="auto"/>
        <w:bottom w:val="none" w:sz="0" w:space="0" w:color="auto"/>
        <w:right w:val="none" w:sz="0" w:space="0" w:color="auto"/>
      </w:divBdr>
      <w:divsChild>
        <w:div w:id="1066489701">
          <w:marLeft w:val="480"/>
          <w:marRight w:val="0"/>
          <w:marTop w:val="0"/>
          <w:marBottom w:val="0"/>
          <w:divBdr>
            <w:top w:val="none" w:sz="0" w:space="0" w:color="auto"/>
            <w:left w:val="none" w:sz="0" w:space="0" w:color="auto"/>
            <w:bottom w:val="none" w:sz="0" w:space="0" w:color="auto"/>
            <w:right w:val="none" w:sz="0" w:space="0" w:color="auto"/>
          </w:divBdr>
          <w:divsChild>
            <w:div w:id="5048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quest.com/docview/28898382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 Terry Hartley</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Terry Hartley</dc:title>
  <cp:lastModifiedBy>Terry Hartley</cp:lastModifiedBy>
  <cp:revision>10</cp:revision>
  <cp:lastPrinted>2024-09-06T12:13:00Z</cp:lastPrinted>
  <dcterms:created xsi:type="dcterms:W3CDTF">2024-09-06T11:59:00Z</dcterms:created>
  <dcterms:modified xsi:type="dcterms:W3CDTF">2024-10-03T02:02:00Z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3ca4059d-c93e-4ed7-81f1-0d47d6975d6a</vt:lpwstr>
  </property>
  <property fmtid="{D5CDD505-2E9C-101B-9397-08002B2CF9AE}" pid="3" name="x1ye=0">
    <vt:lpwstr>YHsAAB+LCAAAAAAABAAUmkWCpFAQBQ/EAil0ibs7O9zdOf30XACq/s98L6K6ORJiGQpmcQ5BaIHmYYjBaZSiUQjGEZzgvN50uEHoYHdHtT0gTs6q2HUDZlM/kE0oOgTENi7UfxqWnThSHZhGLAWh9avHt5sPr6gjW5nrcJhQb5dC2SZZZmii4lBnVAy1BHhImEYMvhGgtpAh8Mr+/uwi+HZ5nRHyTPhC5hsKRkogqV/1ZfG5m3cYpnalLJ+T99I</vt:lpwstr>
  </property>
  <property fmtid="{D5CDD505-2E9C-101B-9397-08002B2CF9AE}" pid="4" name="x1ye=1">
    <vt:lpwstr>ofEECrSOkStESd0GVPupTM6MBYcfVd1MNgv0ZzoXKNufvJNgfmEZS2kgzA0NiwMqllI7ZZKeMqEb1GqqP1hTjsZBqeXrMJSm0PyuKzabVgJMYO08eb2GWaULrMySHlcoE5a8q8QZMJb3zbZQP2xBMe2OTVysFhnU9q4ym9vfKW2hAr2lDKCi15FxZX+j9x9bCpac26QJSzVTHJqPKyMMEIZf8RQ+wC08jxvLYHMeYPQX1mlxEwLk4nh4ICTFMVm</vt:lpwstr>
  </property>
  <property fmtid="{D5CDD505-2E9C-101B-9397-08002B2CF9AE}" pid="5" name="x1ye=10">
    <vt:lpwstr>yZN4PBuFm0Jx+l+u7SLtjUKooc3RKkBJsVBDQIBRBqEagPsW8bZujNdvHS7NISBPiT+PmUBnqqX02hlKMTaVaUXRxSFAhL9Y6kxlgEUkDFmReF9seEK992t187iBUPHSYiYoGRngHAQhhlLPQ39rg6GQ3PrspAO/yN8Qunyi9zMp9T3mIyoTHlSAqcyyjVhx4MN6RxDkK0fSXBY/lAsJJTbcEgLnWY+Fh55rf9BBYVQ4yhinAn/TDA8+CwkHfp+</vt:lpwstr>
  </property>
  <property fmtid="{D5CDD505-2E9C-101B-9397-08002B2CF9AE}" pid="6" name="x1ye=100">
    <vt:lpwstr>ikevtLlOM/454CNhCl/zRywQakf5xuXjkLuALBLU79/VtPl5F1XIF2GY963hgllibyionXKbKvPpN8UpN7YV0Ltfq6KMbCBK8aVVqJGhk1omVT66oLNakm05ATUGGhs/HmYhTEI/BARePkFgy9pyL+BD2C+CeHbTioBAvO1VGvbxzHIfn8YANWcamXuAvRVsZWss3fwXKIW4FHbJkw1YQWANoYldEFvyTZmLeDBL3H0McMICYkrHwTnxs9C1Znl</vt:lpwstr>
  </property>
  <property fmtid="{D5CDD505-2E9C-101B-9397-08002B2CF9AE}" pid="7" name="x1ye=101">
    <vt:lpwstr>GmabFLGdOab0dZbGlPle6TI8jgy4/Ad3qvP0i6vqothojjsgMR9faXLT8IJeH8i3Xl94xuK+MhDk82aEhzbpYTmKTFVN3wx+2cCpLVLPfHbK1f8jHyw6id/4imnP1ggMSgPLhRvjyAJtQucTSivTajC3pZlr/cu1WUNMFkNOkzEKmrmp8ToEJrI0N3fw/W8YJZ9btDVaxztxfOyFNxSSdh5gdoa498pFCIVGbn8IBSuP0nnK2o925OEhZVfGDbI</vt:lpwstr>
  </property>
  <property fmtid="{D5CDD505-2E9C-101B-9397-08002B2CF9AE}" pid="8" name="x1ye=102">
    <vt:lpwstr>hJZ8QiFztjYRDS4Ny4NuVZDnEQa4X2iv+irsmXkOuNEsvzdKNydb38Wx+EgsfGitlBxChAuVg0uPmKcrCN31gE7zU2eNo9Sp3ZsH8MTJg/XcBAa+3sGBTnROp9ts3llSSD618259D4U+sY+vxyRI6HB9Ko4W6c9U3Tmfh+4ll3Oku0823dlK5eQ9/4Grb5oc5kCKw3RII2p9qNEe5M/NY6cC8koRSTI/jS6fGdXmMusHxyVE+MDo8nNLy0yfsGd</vt:lpwstr>
  </property>
  <property fmtid="{D5CDD505-2E9C-101B-9397-08002B2CF9AE}" pid="9" name="x1ye=103">
    <vt:lpwstr>0i7CXN9xh2WMXqPjtYjYozwCYoVBtsZDRh5qIGj3/DirRFspDxNphOrtj15ZKXmujWzvMtpxGtHFcIPDqzLIeVl4HPbtyhrpU6AGMy8YQq0Ivm14UJsvK03RJ+X4ZN78+PhbHZB9Sr5TrUk4AOKM8J7ELNKR3pe63C8h5JW4uBL1f5H6mait+M9bhwdmBa496uuWoI+ZPQORQhW5c5lmFPoyBWiAtkGx7sKj2GpLrIsmCEwzzOYmK9lpJ/E/lhn</vt:lpwstr>
  </property>
  <property fmtid="{D5CDD505-2E9C-101B-9397-08002B2CF9AE}" pid="10" name="x1ye=104">
    <vt:lpwstr>bg3rMMr46RJJe43wCGlhaKYnvEwwJZCqIgZHdef4tzGUrgqHcW5Owyj6tcApG54liGy4iKlrjMcKZfuSQQ1gBGwwuhXzlcB2RcghfUx7PD9BjP00Eba0CRL/tkx56CEyNKZEERJTdOZO+MNA1IlJT8YFrqogpMH/2iYxfYDp+YV1TM7Qz8gwd8C4hYGaNuCNl6vuZIQYGnS2qP5++XxuSuczRFXzYJSSGshhFiXzufbrngG6A4/PfKhvL7pCATu</vt:lpwstr>
  </property>
  <property fmtid="{D5CDD505-2E9C-101B-9397-08002B2CF9AE}" pid="11" name="x1ye=105">
    <vt:lpwstr>8BeGe/rkV20CDe4iXJ6FZfK26F0ieIMAOwb0TtopBO0ESxwfrnCYvC8eowC3wRRwGF3pM7j2V+xlFtKETFENWzwO2clqIr4T+czFx9Cg5x7cwAU3WVcmBPvuCIOzkygYeo4TtIsnjcGr91DgWVpkCqdXb1lfhJ5Vp8gn5YIwX1PtkESFQP19c1yqnp1eAPJIcQZGgF81f7KkfO2r16NNwIPlpodI/1o/pW0gWVNVz+pulctWxvTZVcvVaZgnmfC</vt:lpwstr>
  </property>
  <property fmtid="{D5CDD505-2E9C-101B-9397-08002B2CF9AE}" pid="12" name="x1ye=106">
    <vt:lpwstr>6PsxtF0wofI75qLg5cE6adPD7yZT3KDmtySC4/t3tlOxKQNRXQWtwMGgkc7gHlgqNu6kl//SUpPNqRRfEDFRd+R1/V9tg3xBSXXvBxNyd71VL0HnaMp4vkmTcUlMrxuQNH3wJIT2rbz7srnCqGUCiV7thtNoSmComobhQsuNuwLDv1RnMgyq408Otbad80n5AjV4Wy6tFL/X3ynILVSpzOo4d0uF1YIeBqmywCIyItcsSDwjO43Rs09hcHjcmyS</vt:lpwstr>
  </property>
  <property fmtid="{D5CDD505-2E9C-101B-9397-08002B2CF9AE}" pid="13" name="x1ye=107">
    <vt:lpwstr>Y/OjLKs6h23NN0EQoVxDBEpeZu95qYA78H8ykXZ9fCQmr89NId+x7Pw673ej6j7A1dfWSRz+etsCIy8RjvtdKygjm9wvdMS2rcisagDPlTNn6N+BpMh+EQXB214khXJYDzrxuY4BAc0COndXrirQu7P8MNfsRofnwawbbLqhcHhkWqiWsI6yvpR+Zp0E/1lfgDMA4bKhPwqaby7whO38shi5XsiX/Oyysll/Pr5CtFW9nKSJEBdM31mNR9iZcxN</vt:lpwstr>
  </property>
  <property fmtid="{D5CDD505-2E9C-101B-9397-08002B2CF9AE}" pid="14" name="x1ye=108">
    <vt:lpwstr>Yp5aEJiqRBniGkvrU/T2ufEbGs4XvNNvAbY8DY3qL9ZX4itOzPeGvRsSUXKRMRDCSObWp/mDzhCqA9oJrt1Fc36GNlrIxmNVa3czAs45dXvF+upLXBCDMxxpNOBLzaPbxDbaX3zkJmYQL6vxqy7iGE5OU1zODgiWm2dcmzmXNHZo/H/athG7+HtzMd/oiRaZjT2SXA4sb2jt0ME3QbE/N2vcVkhpVWyKX9TZznV2jp95G0ziCXGEfUKIjBHuaN8</vt:lpwstr>
  </property>
  <property fmtid="{D5CDD505-2E9C-101B-9397-08002B2CF9AE}" pid="15" name="x1ye=109">
    <vt:lpwstr>MkbFOntLfI1PDqXOXeWahTA51oX9olBZ3j9xXUoxs1jJOWwm/revJLtLSkhywxVTVPmTAcJoX2DWKLKyaS6n/cEgnjOhrAjc7fCwsS6LS/0HHtctuSBod7cHQNYYShpDhAtk6cm1TrF9fATAZHgjRG2UPevkoHRQvgVqp0F17urwodjckd+1Y93gbkP5gwVRUXbCVX3xO/S8+8pa2SKDZIoxQw78aJLvB8PPYSs6fwSHUHAd9QMovOZb0sjN7Ku</vt:lpwstr>
  </property>
  <property fmtid="{D5CDD505-2E9C-101B-9397-08002B2CF9AE}" pid="16" name="x1ye=11">
    <vt:lpwstr>BJUEiKsKo1Ccnl+bdnCcQjK1VGkG0CHqwZ5xxENGdQ9Eore7DJh4YhmMQmgsIWNiiZAC8vO5IEw/2VjozV62++Q25j7Tmy509UUSGzsrW3b4pCd/uCyxoUQDGolH8MxvKr6X09zcrHG4lxbUtd4JbbWZkrTCUIxsTvy5qgCIJtx8adXP9bVE4VdwoVNadbMXH06OU8ETbitrjh5nLQiWLM86lhM0GC96XKNv25fekmlXyzzeW+U0LIOb49DAXnS</vt:lpwstr>
  </property>
  <property fmtid="{D5CDD505-2E9C-101B-9397-08002B2CF9AE}" pid="17" name="x1ye=110">
    <vt:lpwstr>ukLpxvszX6MLJFCd39oQer+aMyphQAvYXLlH/4vFZ6ltbJM2UAt7bPFF3FszAzO/CSxlXHfdxI0F/rZhicDhDVPFVj1IfTzDpCaPbsWRDggXTWYL2Q0ZEUwFRDfYZCpEn6pWTmLlp17APUQiUBCJ03m33DrZbmq5BoQIx0ZiyYpL6qInDZQkF/RzDOxuR/PQTqTlE5zk9c5Z6+U+ZJb8J+lt5bUth0d6LGjBHlsSasJHR8uSVI6cDshvEC2nR6F</vt:lpwstr>
  </property>
  <property fmtid="{D5CDD505-2E9C-101B-9397-08002B2CF9AE}" pid="18" name="x1ye=111">
    <vt:lpwstr>6owJ89/nucuYhOU+tX1Li3Ugn6oUoFvRrxzYNNXTK5jZ5yGNsFtUQ8c5xbrwCW585ocJrcA16fhBk8t/vepREfXwDmSvjGD5QOU7iriKX6J7XpJiLx0M6OQgdZHYYqfjYZJaVaP339+jCmiv/AXqGnJcnFXBMvywGzZl8ZD+6/wVFwk4g0Ox8Ka7VzTlTAcRgg77j0N2GjDmpFf6aiJA4pGIxf4e2BeDzvqdejZ2drOG60ZYNLSW/Seg9enQ4sJ</vt:lpwstr>
  </property>
  <property fmtid="{D5CDD505-2E9C-101B-9397-08002B2CF9AE}" pid="19" name="x1ye=112">
    <vt:lpwstr>DnoHsmyMqM0u1ZSv+VtmnPzol9vVv2GAd/ejRypbr2puknZhzW0S+3pkq0sEnpNK5UWWNuZUtLgO32KuskhU55GoUbX5/UjPGPA/Dp0fi+Yye4F/wvYdN9eik7ZpMV0WCpazguSyW8/znI9VbJNtYjZX1e8pI9Qpgg8KwxWHaZeWEh/awO5S6DjVw4a0uCYfb1O2/5Cv3zmmFAAMcH0PjPqixKKpp3MJFj+6QjeV1nQXzmlJ/FaYr0ahixD8JJ6</vt:lpwstr>
  </property>
  <property fmtid="{D5CDD505-2E9C-101B-9397-08002B2CF9AE}" pid="20" name="x1ye=113">
    <vt:lpwstr>1H3rWiGRWA7Jsp6Zh7U8/RS533XAYQLW94HMMlJsCZziQIj9sHaoR+paSRz3348BVWEPV523tppFlzRD4JPq0+cOwQfTVd6+xWJhBR3qdLvbrDgJ6/vIrh3oQSG1KbHV2O0892YpwRoo49cLQscmL9i8pefkBnfitM83fLcSNURSe93EYwM5aVNzGY2ZMz9GppgQyR6GO3z18W0ZTTHG0j62y5s5hWuTzZSMxLWgD9pacH2xMjWTFuQrIy9vcCA</vt:lpwstr>
  </property>
  <property fmtid="{D5CDD505-2E9C-101B-9397-08002B2CF9AE}" pid="21" name="x1ye=114">
    <vt:lpwstr>9r1ol5z/pPHzms+O33yhqcKKSHlY+dyl4IZJoPUxKcoWKmnqHZi7g+rsMP0W4iUzG2n7WzozwlH4uTTtBAPtHCZuaxw6b+usWByaG7WhMxs1Wn2JnEgEMKtkAqKbgrbJbfw7ZZsCe5vt+QNOrol3lZfl4+lCIUeYzEjlqwbsqwwvZPXg+goCDzjUHZ5oGC4TbqjwH4Awgkn/1u01dnlBCpg+9Yyq8E+XYbEaWnEL03JbH9GdxV0yoRl791DvTVt</vt:lpwstr>
  </property>
  <property fmtid="{D5CDD505-2E9C-101B-9397-08002B2CF9AE}" pid="22" name="x1ye=115">
    <vt:lpwstr>kKezKyZA/RkLvj+4CtUSndI0r9I+526xjUmaNjz2w0xNPUGQUf1rIfZ/HNBzNdO1elnwXHChPpNlC9BtUvV1g4Y+T1W/94L6N9TRSo2dSX3YyzQuTnHQ2bPsPHLqV6SIB0+olyFXTmZGnh+2+fPMo3SaCYpXvelu1fhmcIzxDuTP3SEx7MO6dbqJuBfECe2Fe6KQnVTGxWO8/8v3dosRH/wRqIGeYXxUy0ZTELfpolH7k4zxU5goHBVOnZ0cwZE</vt:lpwstr>
  </property>
  <property fmtid="{D5CDD505-2E9C-101B-9397-08002B2CF9AE}" pid="23" name="x1ye=116">
    <vt:lpwstr>Em+h65Z5n0t5bhfIHjIYU3cJKOmD+tytqdxEsJZDFkATZF/UDvvI5dj5I+ux12v00v37X4kN97sEGpkGz6lyBXeXfO5uX6V2ZUYJwE1tZ+Pc/GSC4A5HY0zFRY6KssUKJ1y6Rr75tt33XjGqN7AAcPLm5r6iPUD1/yKfTQxL/CwWJYg4qBNm3+0bRs05MdwoB6kCTOI8MKBCe+OIqWLF4cgg/xlbmsEO79mVI94kPgez/UgmFq/9Hy39d02o737</vt:lpwstr>
  </property>
  <property fmtid="{D5CDD505-2E9C-101B-9397-08002B2CF9AE}" pid="24" name="x1ye=117">
    <vt:lpwstr>bFRwDnLAVRXiLQDOKqna9mwNngtYBBfXYyYnMV/mQ9fv9VhKFYxFA2acKXukgy/XnSXLM0OHIDIHHN5GCn/UNHXBIITHHOj+6USmk0KCK5n2abbm+Ae5zDKqgMC6+aJe3Wt2UHoB3YjL1E2A+tYUtJxVXtZvL01tulFaHRLVUWKY5HS7g04cGC6FFK8+a10mlXbry7/BBIzibPtc1U9+eXhbbkDtvh3zScvH0e+hfN6DLTMw2zXikFEjueC0K9p</vt:lpwstr>
  </property>
  <property fmtid="{D5CDD505-2E9C-101B-9397-08002B2CF9AE}" pid="25" name="x1ye=118">
    <vt:lpwstr>AQIZZMhX+vwMH86HzQyOkFJznoenjZQnNGNAfRUQ9egRFyvHLIoIsdxsLVWUjyMnNPP/7w4/WgTUCWZEjXtOBn5EzUzSQOiby4/3+81vHn5GttMKSE1hA9IY++Mbzgic1jevk7zYIYZB2M+SJd20A4+QU3FdKfMOZ7eP0cOmhZwyhEQuDvC8i2s6sBVkqYgvMp5T9wUsn8KMTQfA+TmdQACRn9oXmiAM3GQAm5V0MHOWXqhxdnqu0GqKGLDzGKT</vt:lpwstr>
  </property>
  <property fmtid="{D5CDD505-2E9C-101B-9397-08002B2CF9AE}" pid="26" name="x1ye=119">
    <vt:lpwstr>3j+6m7lH51jOrR5bytY2fhi4lyEYVP5aZ71B33gDdyPvLW+Zg6dv6KGEEFC+/O4kqrlYq5ItuyOpcAKX99KGsir21Wc2UxsHRp7FcHYjLdRUatiLdSddVq/fB4LPa26SlQBGbMTszioLFV6AmvAPq0hp511iF5jOKd6/3ahsQ5ZVND6BcxpDsNfTdDOXu4QxBFHhCe8DQ/Xhcds1iSR69Aj+r0XAHCQj6UcE9iLXKO7bL/0aeP/5FXnlaMYeeL7</vt:lpwstr>
  </property>
  <property fmtid="{D5CDD505-2E9C-101B-9397-08002B2CF9AE}" pid="27" name="x1ye=12">
    <vt:lpwstr>X2Oh1ice/T8yFJF9+7aoqz/r73F6orZrZv2kBNCqkAh+NpHxZ7lD2gEeUqMocS3C+o/fmoFvc7q+XirgjQ/We2YqiH08xZ+EjXEwDun0tz+b0r3f36poNv7R8XD0mG/N5y8/4jq6IwA17GiiO6bEn0JxVo1xykiA1r2w5XcSv7mq39Ps76pKabInPpuZ2jEfV3tNM9Ueu756vu9tCUmVzJsBFT7ZcbadWz67m8/wwdfgeDc0bYTsmtkt7IEjqHl</vt:lpwstr>
  </property>
  <property fmtid="{D5CDD505-2E9C-101B-9397-08002B2CF9AE}" pid="28" name="x1ye=120">
    <vt:lpwstr>VOrXwU3SszuLFQB8K33EuBC/xslct0eFCi5oacHiTMH01nWsvJiPCWCBQy2e8mVinfYOx4YhzZR2fqo7G6orf3dmHjsC9AWIbjcN3s5bG4CzVUGkTzWwxIB+jJqjtzFeHPEyNJREcj/6X4YCXKbpEKXI2nxOFIAkxBllWsQm2rQwbpgVNxZog/DgfnjpsaLfh8LIt6jAfNrjdV3W00xbzAgTe8t10/Bp1HJvvuqGzHcKx6RM5WYiLSSC8ZJYp66</vt:lpwstr>
  </property>
  <property fmtid="{D5CDD505-2E9C-101B-9397-08002B2CF9AE}" pid="29" name="x1ye=121">
    <vt:lpwstr>1SfC/tkUwFnV9HKmoNYWzRsbSfj1lYI/NiQUK0ejYUIwXITPn/1KMae6GK6ALK8skd0KP5yNvd724QivZNRmSyifRvjBE/XEfgs5wcks2sLUis5ga7h1Auo0XtsOOq26d+Txv0MN+0eS9sg6XUfh7M7eHkeILBiCGD/BzA1+Mzd4dM6oI35AB1Lv0NY20ezpIMpThMBR0mhO8PW9mOkxFbqtjzjHJVEn79xWDVkV07CWcMOruQJKi0ZUK0u4uEU</vt:lpwstr>
  </property>
  <property fmtid="{D5CDD505-2E9C-101B-9397-08002B2CF9AE}" pid="30" name="x1ye=122">
    <vt:lpwstr>hpEuWpV6Fqt6KO/3eFALgGpbRtfGqgoFK39KQXCuFwhVNqrlSpohTp8t7gWbw5XzI8m+VAcbNtwIM621i7p7nX5TCEX8FAnHkW+EAmMm+Fvo/5DiSyhfP4/I511cD3OS9FediTedz4BMsDPRnCnY4+RXr3hQpt4Zwc0AdIg7YscxR1EpQbaa5d4ZDUkkdfqV9FoFBFmpWJPQsp+ONp/xg8nLDSw3718TPkqM9pMkpN5M01pPOGApgKmPCRubllm</vt:lpwstr>
  </property>
  <property fmtid="{D5CDD505-2E9C-101B-9397-08002B2CF9AE}" pid="31" name="x1ye=123">
    <vt:lpwstr>dONLVqdqGQlLr15c229zUYKk4PmLYb2DvdZWYr9IkaJ/bshGtGBN7+ts7aGVopTvd4u/DDiK6gbCFqPlvay4r5/k9Iah9RhDqdWqifNTVlgtINB0daJr/P7XL6G0gIZLHT70qVp0jkA1EQeUW92tT/CbIdvAR5I83U74Ee8Y7rnqFor16jvRDIBA1K7jLHQNusaWavBneHrbUL2ipnE8iQ3H9BNg+bvqETDEkI+n8iMYCqjGDJSMQ9Rpna+DrNo</vt:lpwstr>
  </property>
  <property fmtid="{D5CDD505-2E9C-101B-9397-08002B2CF9AE}" pid="32" name="x1ye=124">
    <vt:lpwstr>5TF2U/rwhD0gq8DPQph7cU+HP3+IBsJK0hhbf+CSlt2J2iL6r9CHrSg0lKi0zyuhEnWAyKws1B6Eg7BUvqRYpWGUJJsn9B2mox7/uJo5ZvL/scxTrQoiOjt4b1UVewc89IuVdOczT3sTF6q34erXby8P5+Qt67Zd8RRFTdqjdBFpP79D+TEhNDIgueejUDYH7rw+zCYTJPyaCAjss3zhwd8bqQ1qFEO9K4vwcbkw5j/BeKtCD4x+AyqKYnoEkSN</vt:lpwstr>
  </property>
  <property fmtid="{D5CDD505-2E9C-101B-9397-08002B2CF9AE}" pid="33" name="x1ye=125">
    <vt:lpwstr>jxEdaOUmg/iOp8p6w8Q+oWUdHYHsAAA==</vt:lpwstr>
  </property>
  <property fmtid="{D5CDD505-2E9C-101B-9397-08002B2CF9AE}" pid="34" name="x1ye=13">
    <vt:lpwstr>aQNUmzUuxLukYFW48yvWvr6uXHYqJf4P6b14tXnm+lZRVEd1x5teo0d+Gi3lrLUXm6MHky54m6JWi5Ys/J46NPBYEA4OlbO0AWkLJKCTrgWmK4Dnm7GeVSAXkMd9Vg7iBXu5+8gLvUCRzBa6oWAMxaqKRDkxHEcThup3Pbb/ZNqHneKdFMPCrZqbG/CEcegIIRkFyqErl9Ie6ak5o9ky3skHvlZNkO9XSfwD2x12ZkNUmLQs5HM8Z8xfWTO0BIE</vt:lpwstr>
  </property>
  <property fmtid="{D5CDD505-2E9C-101B-9397-08002B2CF9AE}" pid="35" name="x1ye=14">
    <vt:lpwstr>WMaBq9TvaDC0sw0W2OxHRMjqFP3qP9236PAz++YxnmPdL/s3Oe9pIWtp6kzRUjde3aXXk63hWh4saPiOPMacM9O8kkw07R9ERAJbi2xX6PPv4Zpv7O1GXoPKRoIlj7QABiTo/1+gA31MsnavNba4BTa8x/zRk1J5MVZ7V8bC8kihQSfE+b23OPkAGVZPpKgMML5lcvLpk9N86XsdNkM303IeHaQRSqD+TecbR3c2cmmC2THJbce7XgYcVaLFrvx</vt:lpwstr>
  </property>
  <property fmtid="{D5CDD505-2E9C-101B-9397-08002B2CF9AE}" pid="36" name="x1ye=15">
    <vt:lpwstr>msCsWKu/jSEOm2D2Gx0sUo6e7EESHrzC7tjIwyfhOknsvrHFHYI8YXlVnA+cJ8fJya/Xhc8io3zOOsnw9WdTs4yjdkJoCcI7hx7c+dhbvyTRLT+E6zJXnBhd3vGObjU3D70Ly3Lko7dpN0OrWDd6Z6f1c3+YJyZVZW0idXKawBwLwoQmfSF0b0qEmqIYj7goR/voFrZfRyS8VH2DjOzg7KukMzfWkBo7Fo/UZ5AavGxALKVNOsWElBgnhZ9u0ZC</vt:lpwstr>
  </property>
  <property fmtid="{D5CDD505-2E9C-101B-9397-08002B2CF9AE}" pid="37" name="x1ye=16">
    <vt:lpwstr>rh+Kjq2vKSAVbtUUV5n2IvtzsLZ5evCYrqVzYbdF9h2MgI2blj5VduiyAPFvT+c73bQtKIeXjBzn6GgH1PkDeShznwku7be0HhnVAADOWeYNWHAAyMDpS8pdIncwZFpKGILgTOG10t8hc4boCNdXpkyrr3FvHevBqrYLJhJRbdAawjbA2ztfydT4rOathd6Aht+qHEWYxKC7roDs0Gk4P8zOaLZ4Hx72pJKEtW3iF03x7Hgu9Ae5ZjFmI9Ycv3h</vt:lpwstr>
  </property>
  <property fmtid="{D5CDD505-2E9C-101B-9397-08002B2CF9AE}" pid="38" name="x1ye=17">
    <vt:lpwstr>O2II8cFsZHGoqDqZqtcYvANIEfXJ+fLD8Q5W9aBAMPhrvpYbFBsS9IzVqYQsk3Sa1f6PMczvncIJZ3yT0sVnbGvIkbtOf//vZOgDI9YCkx/GQfJxL7c03zBaFp/1HpJobGGzH1VzOsevT7GCtqnAh0Scrn89tH8bLvo1F/qLoCToTIdLgMKyV0rAhFCVoPlq0fTZpFA4szAe2PAGKxdeVrDcCgc5S+JJfshXRNCEmgnB7uEAiAP0UCGjanaF9CG</vt:lpwstr>
  </property>
  <property fmtid="{D5CDD505-2E9C-101B-9397-08002B2CF9AE}" pid="39" name="x1ye=18">
    <vt:lpwstr>szKcvmNaw/WoqnvUmM+FfioAjJ7v4KcDNeSdJHZhlfq5vQsobmPA9Mka//pPphKAck2TP4mcJnACu81ImpPJQ2g9NDzwQPrLXeDcnWB1gja2cjyINFL7/nOB8S1oSvhWr29hqjrp2diUsP0UlsQIR5vktZHFJlCf/cco5N0X9xRKbbTb2QqJPyQVkoSvqTKoUVFyeB5pSHwYHqxdkvi1/yDSPBOi/00wqR/mnH9HQflfB/yAEmlEEUAqQCFVphM</vt:lpwstr>
  </property>
  <property fmtid="{D5CDD505-2E9C-101B-9397-08002B2CF9AE}" pid="40" name="x1ye=19">
    <vt:lpwstr>/KsIxizK/y7WlNlwDGvKOKNqaSq4oP/AVgEIktxnvfKIMmQGIM4Iy6ZBruQpyD2cAH/N3NqONEcwKqgtVD4vRO61JR2L2AgVDKC1JxZuALG8eF/2t9k9842mORheXhUBWUpeWXdchX/gDQOIiU+IMGk6p7QWpE9U0+70B/898ZvkXDX5jTUHB0iWzC2xrmH/nvthvKmqoWtWahdpmZ/1WF9KASG5Qt/4aWC5QLMtxhpQf0DWDSp5CjB0G+jCLr/</vt:lpwstr>
  </property>
  <property fmtid="{D5CDD505-2E9C-101B-9397-08002B2CF9AE}" pid="41" name="x1ye=2">
    <vt:lpwstr>XZ0LNxQEndDdDSnzC6/RpPkT7OlsGQdSYFBdl99cSRA45nDxxIc77n0i9n9ypDcWNDYqXjSGov7xwcAr6dJPj3NAdmTmzm7BNJW8S+jzHq4LTI9RIvvOQHTQdf3dEaXN7lEwIeBuFL2zRj+TBCTF3VTEmfXgs1ucbRx6kAQuwSVyLGME0x17NnCBy8yqTXqvgMnA41DmxcYnc7d3DloKUa0ePu2k4ytz8sg+O/CxumxgCGXECSpxguMusAzY1Vg</vt:lpwstr>
  </property>
  <property fmtid="{D5CDD505-2E9C-101B-9397-08002B2CF9AE}" pid="42" name="x1ye=20">
    <vt:lpwstr>S9pHTpow9fbSyNxtWKm/yyr3rIB+lW8fMv8Ntu4OFGON/Hh18bZ99tKWFEymSr8HNuZiBp9dkQMf97n+HvHnZEtzwGCnxePFdPCCg2Z+j3cLFucRWvdf4bRCkzRkJ4C/tR8gj4u50FGQ6sxT1QFrQs4Tyt07Q0rusRAWeljMOKvVCilv+cNneOGW9FDsGJC81H5x1U/xZnlEdlD017u1AsEPpcLb3zFgyuhnQgls03DFeq2AhrAvdNIhbhmfh83</vt:lpwstr>
  </property>
  <property fmtid="{D5CDD505-2E9C-101B-9397-08002B2CF9AE}" pid="43" name="x1ye=21">
    <vt:lpwstr>UW8MSqWqgmR+NwkzlGY8X7xDwT90UzYSWq9xyQ6JKuTOy85ILyM8b09W4OMVRVKBB2PzXREX5gw4+IVQ2NRReJsLiteJ36YJZUdyRAEtEFj0sNPrYUeVAIpK8nvdkdr/X+k64FvyYDeBbgqGaA3X9QLoAbPKxY3mYoWrCJo2JUalLjkfN/ZGUPmVGzDym96P3/L0mZAcCdIdJvoeopxt4FynMK0HNr6v4VUYuUWy8tnSeB7jvqlzvOHVvHK15fQ</vt:lpwstr>
  </property>
  <property fmtid="{D5CDD505-2E9C-101B-9397-08002B2CF9AE}" pid="44" name="x1ye=22">
    <vt:lpwstr>Cl4bJEhzb3RX2eXYBc1ZVUth6e7bx9a6WXkDmTnXQEgYa+7oqZuqahP+3OBYJUH1i8XnL6hPA+fmnasrY3zApo8hz6nMZIKOHRw8KY1GzsuJtBBM0z/9rUtwUkdXWQQvD9a7ZjB65toQlJ+GY6tJh72StJqgxT5udom9LXqXb2If+q0UNboQOI28frULraRO+KvzjfdUYjSRklI1n2bEgyM4qJsABV+8ZrbuaJIRduj2vNHCzggzQZVbVdMrYFv</vt:lpwstr>
  </property>
  <property fmtid="{D5CDD505-2E9C-101B-9397-08002B2CF9AE}" pid="45" name="x1ye=23">
    <vt:lpwstr>ENVjDLkKPPYsN+F+ToDGEJUFxvxF2Foo7FrRDm/uU+a72+QwzYLbFdCp93SxRvEz4lYHfT9MxbNo9Rk+1lmSb7vAIRKfeV+1HugTsSQ48gx1E/5vQD5WZCa4h0J6+4Y+js/s2iU/IBV8qzVA9+NArw8Xgcy5ZDvKp8hdhGedoF3/2Q0KjPw33nyyjvFcUNrReaxAKKvUw/8ZBUSwxf944MwWjfx2IKLk274YLKwE2JJFoqPdlx8h6akwHeOTyp3</vt:lpwstr>
  </property>
  <property fmtid="{D5CDD505-2E9C-101B-9397-08002B2CF9AE}" pid="46" name="x1ye=24">
    <vt:lpwstr>5xJzkqr3r+V7rPE4JCYpdav/eoXKPb5kNNTBCVKg5J2I6x8UVl3URKIclS5rNmmlJlNoB3ZCHzH8OWYB7L1vi3kO8heMaf5SVFt5LhYpwpcLXeTKpvqP9Giy5uTfZ0Yl0UDaCd1vce4+uz8LrSq6C0xASSLvudAdkIJ2mth25mKe2vNpChENcV03iAiy8Pec+zklWXbJpsDFepu3QQLNv6FggYhJjmwkdarU7ngnezAlCgl2BvoH8oDrFaHG4zH</vt:lpwstr>
  </property>
  <property fmtid="{D5CDD505-2E9C-101B-9397-08002B2CF9AE}" pid="47" name="x1ye=25">
    <vt:lpwstr>qsBDvm4J7vPKvbihTjAh1VoYFq5iPAuKE+ltZVBG39UkTSRGTVJkgNH1lOIezXNZor7BcgFuaThfZGjmTBwnW5LEFED6lwNmlREdbC6p6jNjEUfCcR7nG8WZ+GayP4dGS9vJ+pBYAdoqNcIik9d/oTVhlNPZUXvJj24WzsBodWEClo8twkybOOMO83NihM1EBv/lGqttv8DAiS6o/nqsifTCeE7FsZV3HrZhPw4kiWif6kcLVuc7eJU+ptg65GK</vt:lpwstr>
  </property>
  <property fmtid="{D5CDD505-2E9C-101B-9397-08002B2CF9AE}" pid="48" name="x1ye=26">
    <vt:lpwstr>KITolvehEID2f45VcDnX4yu/kdgBpSf9jVpEhywYUH6yaFSyfJmVvRLxzQGC33YVOK58uTorF2JGuWvQeqauaZNR89xhvUZS/4DtzSC7eciUr4f8Ru9OTx6pI32qXtMEw1lmL5+5UXKPTLL1kD9JJwVPsFUs19PsDmhzaO/Z72kSJlVac+Nfu+JHxvYj6Wt9PfareaiKz+suNvoI4rD95o7ZmNqKv6/jsPu174aGSa1McFCPzCTO+w8Bdj5oMuD</vt:lpwstr>
  </property>
  <property fmtid="{D5CDD505-2E9C-101B-9397-08002B2CF9AE}" pid="49" name="x1ye=27">
    <vt:lpwstr>J3ogxMxehJEOqYmefn1kr9wqdhdace6lEzBb7+zOC7+YOg38A3trLFW5Onhp6/RW1JFeOYqibbK9xyEgYfL8Y3FnGTteRwPS80EamE22KUevAoPbN3kjBtNhBJP7bw9Q2CmXQd9G0rKj8eA2qMbT8q7//ZyVRKrMtOpl6H3rwUwkIV+bEBkMyy2tutnKMMZmSD9tX5rS05jCAVjrPag4M/IptgvT4A/pS413TIzM5S/vXfin+1t5/jroKlAGX8z</vt:lpwstr>
  </property>
  <property fmtid="{D5CDD505-2E9C-101B-9397-08002B2CF9AE}" pid="50" name="x1ye=28">
    <vt:lpwstr>uImtiEDyjkMnpYS3c81fdSSbC13+HRTPOwucdwDNxy3E45q4/T3ky2BGmBFf3IdLwaqlaV7Ar2NaPFKZxztK80G6u63Lky8K79lNRRMBnE+G9cRfFLx6OLGA1+15VbbCOH6CinFytIZ3ox5ViBKh6/8VKwVtK6pK043tZwL90FhN+ESWzGXtPSMXespldZihK8yvLDol9E8R/4jiCitvDkKW7+VtT3N5tybnQ5nQ7CMbgSgZJoGWpE5jw0obNmB</vt:lpwstr>
  </property>
  <property fmtid="{D5CDD505-2E9C-101B-9397-08002B2CF9AE}" pid="51" name="x1ye=29">
    <vt:lpwstr>+VZHZlSs8EHrEqrjTNdpO9Y6LmE9KvRXM2BEl0lpsacj5QtIUQKSZoEPDY4na2riSv5AE2sabOibo0AtIMo7DZIn1I2Y5LZxigniNFcfG1rsZkAfyiUQJHEtCtrCpthWyONgY/xmWKOobjEtqlnUOoXiiPbeLcLFhzbCSLZCM8mBZgxPZx5NrYuIOmLgYOy1LGXgK/hOq0MkK30jwl3LWCK1WOHPZmjujB+aiJkPev5Qww3ZAC52yAQf8qrGs9S</vt:lpwstr>
  </property>
  <property fmtid="{D5CDD505-2E9C-101B-9397-08002B2CF9AE}" pid="52" name="x1ye=3">
    <vt:lpwstr>aiq583bzBL5kAlSBcV4NSkCO1ba40FB+GommgyCytZtr1xC1ZEIwyUlE5PJDQa88oBY05BvRY8byKGs9beWOUtFNZAmlbBflp6KUxqDnP2BsVvFsqeWim1UZhq16iCwNd5lWvsa8DHGnLnQKou2YV4VWsAez/GRPqk3Pswy2M5QZzV58rOalCrDgpeuPWc28QSfZdDlqiannbJO16CAv+r69H4UmT234v1U5Cf35daVuc4bMaSOn1yxvxUloOct</vt:lpwstr>
  </property>
  <property fmtid="{D5CDD505-2E9C-101B-9397-08002B2CF9AE}" pid="53" name="x1ye=30">
    <vt:lpwstr>Y5+FDqsOEvMQ5fM/rmyBHg+jsqQt8/X4/wpMnoHd0QAGqRmKhqG44148+i3Y+hLdaTPR2CwWkpe8D7nMpu/6Yulg9opn9sCZ/OqQjwrmLrMny/gJLEWDwZPTIgj47axbN96m/Ht/2A4Az2ACSA8/5z+sTN+xAkBBEwheIYHZjfNmPMHjxsHPOvT+IxLt16H2yaBRGfwTC6bgQvpYvTM+0c46cCOwnyJ5XsfFmOceKvR8ykVplkImw7G5/qvCt/9</vt:lpwstr>
  </property>
  <property fmtid="{D5CDD505-2E9C-101B-9397-08002B2CF9AE}" pid="54" name="x1ye=31">
    <vt:lpwstr>DpOJktvwzI9f0ryo7KjAYdLBPkXNMvAiGzgffMxrPWWotxt/i1e6YCPMN+/FZWlszTT8MQT4Frgl7ODeEhWoe3NR6FMN5Dzy/W7ToWhiFLDl7VJ/KrBMOa2v5J/bq0v/c0Jd4a4Z4R3Bgh+YfbbL0pty+hYWdIvWzzKNHSUCn9/Myl/ANTf8dMGKRZTYrQo30Fylhr2RLDwkj4xsQKTCXACluNpaG+nVdWn578i7seK0NzbAAeUgXtxE8l88yNY</vt:lpwstr>
  </property>
  <property fmtid="{D5CDD505-2E9C-101B-9397-08002B2CF9AE}" pid="55" name="x1ye=32">
    <vt:lpwstr>MSlKZwKaxOPhgbVZVKPAHsCXHJuKeJotqbdValY+DaDXF8fXqZX+KUIqXKMwQIV0pOQZG1URmn8yzlrtk9as1tg9P4mkNdediTGgFBmEX6FOGP21b8ZfXPy3kyg+4OLqYleKpWaQHB9w4l0bDWrIP15t1JDg3w6+tMWGadDvUHcUA7Vx71d2Lw5JRtxv9efm6nlW5u5hg74Aan5nqxxDVPx+nfzISnJThdszLZPltoTvzGWbZQSRlvJFWxC76o3</vt:lpwstr>
  </property>
  <property fmtid="{D5CDD505-2E9C-101B-9397-08002B2CF9AE}" pid="56" name="x1ye=33">
    <vt:lpwstr>dQEkPnQVnAEkVVSgvZPa86AoBbUyCCR4RgIcrSPar9jvjy8/9CxTtieh9lPraaAbSep6H27UgEg3U8IhitgfD/jWYEVsU59gWL2lP4HKrjfPcYSsxMr1P/2vdEvgbEqc2+teYsY+KnPrvhMMPk32XHixEdm1ev5J6KX2/Ldp6LEPdN5fkq1gqdJGcaQtZxRYCXKKBuiq0Q4srLDG161XfQuIbit8vykr8LIec9vA/dWLyk3khCmNsk1ladFyFaF</vt:lpwstr>
  </property>
  <property fmtid="{D5CDD505-2E9C-101B-9397-08002B2CF9AE}" pid="57" name="x1ye=34">
    <vt:lpwstr>upjuyPGm//RFSiI+rRu5GPynIqImDWNe61ZLLLfeNHYDv1w4xkNX8o709AoZ1rD0SC3PCif/6IMQK1rZItPhdF1wlSYbKSglwVYxHde7JatzjTPWfC6XtITrAvndWzCWIQ9e8djIQjG1qRVaLJWJXsdKgR7Ps1+N/WraiZUniQ9fcrAVsAS9Hbdyucg9YjR2LK6bD6TCjiBsYA/zaaSVmW+ErDWdATEbLIVY900Squ24APs0xMS3zaRYEvjQvBu</vt:lpwstr>
  </property>
  <property fmtid="{D5CDD505-2E9C-101B-9397-08002B2CF9AE}" pid="58" name="x1ye=35">
    <vt:lpwstr>grrShbNuIy1HYDs/uPWix5LQajEO9pbMtjREkdEvwb2Y21xUXDTjFE0JH6bgZjKibZAHA9seevAsIpCCzvqbiH5uxUhEEcNpGb/cqNXJSqCXip8OUPAA1KS/nguIp9b7GtA9yKq1w+MztrB9tlht+qYkAhss2NxfkZCMDNBE0IKEptKeeKxsyIjbzVKJnU3l5/cDH0Zj8HH7dauO21yZ8Q11ZbkBtnNN3wZNtLMuqS1ZAu1nIAv4n8BJ10gq2j8</vt:lpwstr>
  </property>
  <property fmtid="{D5CDD505-2E9C-101B-9397-08002B2CF9AE}" pid="59" name="x1ye=36">
    <vt:lpwstr>mDvDQNe1vBb2PkkcDPEeKpBwyaGsTTHkgu044KNK25gbVOWJscnt+svbHFke2i5tKPdzTAy9No7/Ar8qDpvnrlBXUTDrXFwXT//B2GWd2HGvUliqKc8wyqpbL45kE4ctS+EX4VSAezLTJiVfy5lwHMQ1XSwL1lVcyDPy2n+JQcnHOQpB/bddt1N0nk7DrewrD39ahi+5A8nq9JQmkP0JuK1adc9IJo1U5Jot4s6CfeTvf+jOyaQUe79VQvAXgVm</vt:lpwstr>
  </property>
  <property fmtid="{D5CDD505-2E9C-101B-9397-08002B2CF9AE}" pid="60" name="x1ye=37">
    <vt:lpwstr>nLihz57AYgDwS2H86sD536UTVcLSb8M6LExRnhPsY7RIjfJwfV+X+vioenUbP1HcBZ4h8X65IIf7KA6UucinJPxNcMQPtdcgrmb8nW0+oIKLtvnAxJYkjn2Kz9K0xI+jmTErjRchNw8/PtBPs6X59LWADw1XDQxx1bgKgUFdf8toDJq/tl29ziwzyUdlrlAjXUBwoC7fQ8Ryl+qM6sLkHGBS0NAw1dxD85levh76mLDyJZT5Uj/aBBLqGnK7MbW</vt:lpwstr>
  </property>
  <property fmtid="{D5CDD505-2E9C-101B-9397-08002B2CF9AE}" pid="61" name="x1ye=38">
    <vt:lpwstr>e0sN9D6c3RxS9c4Q0XwGxkc5It5D+v2+NOksRGPLEiZONWHFlxsg8UdpE4ZTqmjJEOrfr1lyD1j/oAEcOci+YktwnjeY0iMo8EkIjgkyrKDycTKoYixK5kNa4PMQF8FfayzbwAdjiHnv4jqVX/UUPwq7ySICzJ5ID7i+RuGzRQaP5cILLT/nes2aMMteasKZoy55JoqtX9mj3EaPK7xdafPHoPkO1270vNOrEeStNusBlEs+B1shE2MDQkgnETH</vt:lpwstr>
  </property>
  <property fmtid="{D5CDD505-2E9C-101B-9397-08002B2CF9AE}" pid="62" name="x1ye=39">
    <vt:lpwstr>I86yDw78T/FoiZNS3lX+dOT6c/U6k1Jjt9YqbHfbaTc+o/cV1+YiIRq8h+CxXAWEwl2sgMnOb8IExXi+UPQSEajMCOk+BZdLoSwr3E2/r3n6PLQu+WvuIdNcNZ+HCH0+PVe2dmeXlRmut11thc5+tDRvitr5ESmgNL0Mv8lljE+D5myAlWx1Yai2sBEVqU5BtISvgoRYKj5apy1PhWi557XtyMOVck7DUCDaS6sjhvCVuasm6KAlSCRSK7iZm86</vt:lpwstr>
  </property>
  <property fmtid="{D5CDD505-2E9C-101B-9397-08002B2CF9AE}" pid="63" name="x1ye=4">
    <vt:lpwstr>bG5VzWd8GWgxk/lW8Yaz5uaLW8TqYpGm+WZJaitTxp3zDUy6Fnt8xS7nI8o90/RGbk/tR2FXEPWXYIBhcp/9mFkJfYXeB35XLYstQOS6p5Dh4JmXYZB5OWbnoxDqX1Uk5kLtK0AJ165ijYmUWOAXfVr77eF0rh9AAhzx96Ha8uwp1jJ8n8dOhuxI0HF9TlrRE/fKfoFO4mJ9humgwz+NPLFoycvTB4p00pE5PRMOimQrG4d87JfI6Vou0jeDABv</vt:lpwstr>
  </property>
  <property fmtid="{D5CDD505-2E9C-101B-9397-08002B2CF9AE}" pid="64" name="x1ye=40">
    <vt:lpwstr>gmYKYpyuGYmqX1aRA4l/kKaNP1T0ZnKK9CjYRVB1ZdXZQbCsJ+KHDdVpOX0okghdqOG6WTiO8x2OnGeX5CttigNBCX/5NMr00P6hrf93DUIwlc/155jzCcCTRfsaWgmEQPDsKSooaZbXIuV2iwfP9lnf37g+B6j8lv8/ZHEdJO+jgxJjsjjzvS1ikUbpsvfhg/2dwJS9ccblQD9dMxYIOedj5wKR7cIGKRFNX+FSd6c08F8Egz1OwQoVg6gnyw6</vt:lpwstr>
  </property>
  <property fmtid="{D5CDD505-2E9C-101B-9397-08002B2CF9AE}" pid="65" name="x1ye=41">
    <vt:lpwstr>xPxE4pQwOF3cJOFTVmypXcFnkg7YUrPaupvh4LDnLZ7+JNPvLH+X45MSBHe+jG4RWLdrx+Jg0NLEgHxlJ9sNHnPPwFP4Enqm5u1qv6FaYps1f5K/hM+4oCgZVEuF+k/wa4+uJRl6hfOP90e7v9LhIFVt8wRUseWw9wPYfD2lpsmG7kpaAmR/RqzBO+ZcZDsYygDX3LpY39vhLsGEVOfevs+c5wp2RXqo7lJ2/RHU8c9b1OCJ5OtOtguHSmghDdJ</vt:lpwstr>
  </property>
  <property fmtid="{D5CDD505-2E9C-101B-9397-08002B2CF9AE}" pid="66" name="x1ye=42">
    <vt:lpwstr>bu+LGH+RUw6vF2XAIsfP+JFt51/rZr69Vec97+8lXbenlclvi6laauP2YDkUtRSEA1BpDbepq2zCNoJEpzq198N9abwJ2uRe+xTlYzmg/Y7ypd9X+a9jtx0RVzn7aDVWmH1s3ZWOV5aAKOCBfloSv++GpEUh7srolCNdGzofLMT3plhfCBx/ZbgZwPeHeCj4893nD82p3QKaVr04KsFZ6UCfzlmQBJSXK/NeBS4/iqen3TNEseKLeijI6ub64YK</vt:lpwstr>
  </property>
  <property fmtid="{D5CDD505-2E9C-101B-9397-08002B2CF9AE}" pid="67" name="x1ye=43">
    <vt:lpwstr>uNVCEv2WSm/32BpGKtWJj4CIFOgXHGbsENFKpCgE2KYbCHje0OjAl2Wig+g0Dp/F4xPK5F5XedmG9MyFtlj93rT56njgXUXAUZHrt9fNcwGZQ2+dQGN5dhdzDofvRM3/Rnrw5oRAtDHtiHBJvWTyXfaHVSdJOwCeJP8IfAb2SfWVPyKWgKWdiz3qFAoS5u4QE/jPH31FEcRWe33XYUx1WC7aYsKzic2zSeIBA+736AMsP5B130KQfqAVE+N8v6L</vt:lpwstr>
  </property>
  <property fmtid="{D5CDD505-2E9C-101B-9397-08002B2CF9AE}" pid="68" name="x1ye=44">
    <vt:lpwstr>2Oh6ivLK82REJKHwvq0rQswxFftUj8WWqhWoGnsCrAR9gxm3SgUoZMBut16dL6jyaxE1VTQIVFTdGuX2bobm7LFu0cz6OF2mpiPS0lThqr6Mlm6KFAgBYqAuwXbPUY2j00/r/hTHCirjHGmSuEeI7+jAo2mT2gkS4eaHpk4Y76qCmrGJmsh3NuFxGtLq0CaGzGnlcE9e14K7oZ7v7bZQkF6IBSmb8hFCCrtOvrjQIUIrTEsxQ52aWQHF0bI6QeY</vt:lpwstr>
  </property>
  <property fmtid="{D5CDD505-2E9C-101B-9397-08002B2CF9AE}" pid="69" name="x1ye=45">
    <vt:lpwstr>78NVGiSlACYKS4qon3HnrD2bfpYMQLEhU62VlbFxPS4SM7g2fF16HBAgqVA27Eol5XTmx+gblUWaQpMxPY7OMyPP655mXvwV7XsYknl5gEyT9GxekJETimYMRc7lYuXl2/bT5g+K9oYayDYld6e8HtEUF+AMSmaE2VXW8QROsJ1LJIRX6oPW0cCPUHRimjHFXsjvPWxAXn/LFi5bgP2z8yV8OfKBUM8bAQ3IpnV31dCNHCj/OZqzu/kTXaGdug6</vt:lpwstr>
  </property>
  <property fmtid="{D5CDD505-2E9C-101B-9397-08002B2CF9AE}" pid="70" name="x1ye=46">
    <vt:lpwstr>D6buIIuwk/AxRQJp8pB9eIU4TeBl88qYe6Ci+uj5GWhFo7b9fihjaIZqiZ4xjXdOpW08ySfXJvN6sldHN9dxk5xNwIoaKRnkyRbWZWoqrgOJtktjAT/atR2IqGL/kLNYXWCHhdwtoaHcR6jir+FZ+/IPWwWjvxZ0Cq5ebMHmeetF4KVdNg6BNj9sIjMvuRmL0gXYk0Y+ku3Ve54puve9FdVIOMh89ka/N/pF0w7IMxvlMcuoxD4Y/kns0R/cRm4</vt:lpwstr>
  </property>
  <property fmtid="{D5CDD505-2E9C-101B-9397-08002B2CF9AE}" pid="71" name="x1ye=47">
    <vt:lpwstr>Nofe9l4t/yk+oepKRtq4cZobYGJmrEcG559Oppo2KQan/aq+HmwIGZre8nQg29Isfk6vyxOJ7f21Yz0NnVTzlXdtfDZgc1dwD7QSI7g+bQLx+skK4abkWCfrgNdl2ea6l7nXOKXbtJmQoYzKjmIPueb/0lMrbmjnFFDyM290dB60Iy+hgSIC+oqfFSSn+QteDM7+hfCp/yQoPlZFOI/+0wS8bPCDcH80ceJEYovzVJgAX/wGAW5Wd6ucEze2Hoe</vt:lpwstr>
  </property>
  <property fmtid="{D5CDD505-2E9C-101B-9397-08002B2CF9AE}" pid="72" name="x1ye=48">
    <vt:lpwstr>4Ok6U5pNVtSpIkWTZGWL/arfFQEJKVW8fNOx59KEF66pHkG1EkrGeCEFoBQw+SnCHFw1WXy1Mog5Gu4/YAY84hLUyWFlwvv95vbGuuPmOFsDAkM1u7DQ7U3j9hT5zL86hLkwOZ3Wh3mJZ5cERshH0yUg/znXj/+1ez1mjtX/Pe7zxsIhZDdNy0llSRhJmP2YB1HHn8cxhuOZz2uX5qTpFRo5QbgeHHaemlyjDtXJ+dmRQtuCl8o7QPBZHa5pTpH</vt:lpwstr>
  </property>
  <property fmtid="{D5CDD505-2E9C-101B-9397-08002B2CF9AE}" pid="73" name="x1ye=49">
    <vt:lpwstr>RFYG5f0k7RCu61Oz2hRXjCQVO022+gZO8fVmoA8asv9TwvIIZAuVA8DMKdPCvElT9hofSABLuLKxh6Ya4JzsVGqhQTzBjzMPPd7xDv2gnMlI9t+EQuCvEsP8QjAL+7tixW5rSWWPpDvajWMmA/ZA1de6h/Hd3cZFxYFRwq2FzeRIeVir1mBZqG1oMTBxgWlXCwF0LbEW80qO05ZLgBe9PLuGyJTfpb6n/AHCCIA5BMOYvIJkWHxoKYPpwXD9wZl</vt:lpwstr>
  </property>
  <property fmtid="{D5CDD505-2E9C-101B-9397-08002B2CF9AE}" pid="74" name="x1ye=5">
    <vt:lpwstr>m7ntFPA0tU6Lh0KSKE6IvHLPMwLP97Lnr+tBIZSdiyRzA7ITV7+tLDKuffglaguiw4sNNXB1+PdFGFVJ9qpuBQnOsI/JVjnv7XkUUn5PmKv5l6waLgsPVe1s1m/aKCr1nBTx1U1LmGT/eZe3UUCWPzjhF5bX3IcQPEHt5k4ovt1wZguLmfHXIPnM+NcTGWAzrwjvmvvwKYy2Kkd3na41DpCHA95Ulx5By8cbFpBbbnWF9d9pj8ksuxo9ANLVm4T</vt:lpwstr>
  </property>
  <property fmtid="{D5CDD505-2E9C-101B-9397-08002B2CF9AE}" pid="75" name="x1ye=50">
    <vt:lpwstr>eXOX4xGHsTGKdw4KbUeVo8t/wlN6vMIwoj9eq7G3Mb4jaW5tuPkRLXDdpdfT8reLj4Ed19RJJNvUU9LBW54pV99msTBEspJzRkEVQkI3Hj85aiv9/tUPZV1Qw2C4O3Ae1lSM0XsthX5ZHxXohl0ayrmhCRzUuYjlBEtqwOFsaOSTmKNqhwkfNBUfM0eGGZ5360wUSmQnd5NWeuyG04MeGks7Psabk5NzgX4c+Mb9rLdibk5qnSuKRlkPqW5dFIM</vt:lpwstr>
  </property>
  <property fmtid="{D5CDD505-2E9C-101B-9397-08002B2CF9AE}" pid="76" name="x1ye=51">
    <vt:lpwstr>fgjSIf+1TweAiPelTBRzCksngoXO38zEKYdAwIUG+pIHEeXNZU4eBFYLZTRtrXjAAIQUf/hdtbHjUtXqTZiuyUeRT9sVNu++B9TcMqES2Jib9UOdw3P7JCnD+lwRPqvw0Ky637cQdz193sM56DmIUivv8Bt8oR1a9n02HQDiBhrqwqOwjW/aZ4XapLRqFyH7Tyy6HQl/zqXNm0o+gOh0A9UFbCWSh5g6v3JcaUfjQYt3ylDtA3vXSb9/3d62ubc</vt:lpwstr>
  </property>
  <property fmtid="{D5CDD505-2E9C-101B-9397-08002B2CF9AE}" pid="77" name="x1ye=52">
    <vt:lpwstr>TBj0rIL8c7ov/+RTMcArvAcVyYwzluNeLLMU408NqR7gBvd7TMjfpdPrZPE064PcW0MrgbA2G+kA/24O6Ch7ZtW+Z9t27VYw90s9ZQCCNAMMHx9PkLJyY1D7pAZpEY2TbogXwoj+D+OPziwEDJQ0jVWYaxdZqikMm0w8Nw6njaq3ncw+oeCPeZpLwvIOcUYxW769zS71Wt0nHhT+1mGIgLGwTDr7IErT+C3iXB7OGRz48TDUF/BZpc1fiN+Qn4r</vt:lpwstr>
  </property>
  <property fmtid="{D5CDD505-2E9C-101B-9397-08002B2CF9AE}" pid="78" name="x1ye=53">
    <vt:lpwstr>GfeltxCqBu2tFf2LKGR2IFjwC33F6mHh4ICK2VVOSLQ2pKDkWgWb2PRU3h5GK94h0Ft+1n7XsIYvPQAL1303tqt8lG7crqOvReNUrHHQDYBXlkK+HrPOroXH5iMvfscJ9og6jBF3dTzxBsA5ZJb039rkYPoTNA8VzIvRHCCmGgBvGQWhvtM8QmbwBt8Sg9SMJuJb6NNqSBBV8uq2Slaa6jqkHfzWYdV6U8x8RhBPVBqe6F3/12FJYZce1OT0wWj</vt:lpwstr>
  </property>
  <property fmtid="{D5CDD505-2E9C-101B-9397-08002B2CF9AE}" pid="79" name="x1ye=54">
    <vt:lpwstr>9MvorJoqcDKOP5ugtf07XFA+l42hRQOVsrMAFDvownAsVMXTK4uMB72qjss4jWGoiHz1xxjnuC8jcyVTchU7LiRWN6HlcjYEMiEb7RdgXW8TGEC36a4kHBsFLCr/5+C4anq2fiqlbNaKCbzidCfGB2qJb9qYUIP1TptMgnIOlQfsvCji5WKO/Zsbug5d2O70ldZIjv6exSwy2lZQ9zYYyU3OTALVOKBplPHKzVuwkW8CH5a656C0hDePGx4OWRQ</vt:lpwstr>
  </property>
  <property fmtid="{D5CDD505-2E9C-101B-9397-08002B2CF9AE}" pid="80" name="x1ye=55">
    <vt:lpwstr>9MaG8PRb6kWN35HCIdhjnz3EPqfuOhmMZW5S1Tfyv7ZsGvNCVlMe3fOsJjRwtyGO4MtSnCifzLD+ItJaE0L/g51SZxzrns2+/LmlYtZb4yXc2xZ09L7pWTdrOQkTs8bqcZvI4TCF0rWjrUXZVnaCV/PqjuE2udeCDPkL5VrVRsumtUv6/8vUeBqrVtSe835ndVzxXxBFjOznDUR3BuOYd0Y7Igoz8+SIod0OgQ+KwK/4pATxD4RamU/JdDCRAGw</vt:lpwstr>
  </property>
  <property fmtid="{D5CDD505-2E9C-101B-9397-08002B2CF9AE}" pid="81" name="x1ye=56">
    <vt:lpwstr>5is0qp1YCkXknRDBmbHS6MkM/TjsD/dLuKMqAzTbxqH/1DyDw6oRyIFQud1qHQjtwubIW09yp/HYVi8024liLM6jwJeEQrxMYdkfTmTMqCrE6yAkcfFJLFfWT0zIzhf3s6SRT+PLc2rHRAv7JZ7Sv3LHQ++O+2WnUHbyJ/2z6O/W4/FOgJ4pZYskf0/W2EM0NEQXRqux6DcM1SExhHSf0ubaI5WywfB/m0VbWvRLUB5zhgWLhL0nogtZphpdNW6</vt:lpwstr>
  </property>
  <property fmtid="{D5CDD505-2E9C-101B-9397-08002B2CF9AE}" pid="82" name="x1ye=57">
    <vt:lpwstr>U2a1erF9J4l2s31Lujc1u5bY9TlvwS4yc7k8UK01Lf5+3p41DYdH1++131YFB0x+4VXDR00l7XYBek6gUbcpZ7UC1oCcqI3aZx9ml/RDCYKyj7Qk7TO1j39lxcyDn+fh0Xf8IOYMScRIF1u1fbrWGLdD+Rro4jz9zXPBShOTMjsBJ8SEPQH04u9XFrQqatRaOE+no5+jd/GFdN03YjRSUCJfO8wY5XVT4oNJcqJfiIz/qmaVX8PZ7/3eqzzvNfx</vt:lpwstr>
  </property>
  <property fmtid="{D5CDD505-2E9C-101B-9397-08002B2CF9AE}" pid="83" name="x1ye=58">
    <vt:lpwstr>LaUvmbpgmsIHeP9C2uHfAW/5WUovNyf+yAA30xHPvib9NWnaRieOsHbKMvAaNIdOFd1LreYts0iuL6NFz7qcMtIWsBJQpEWetl2NkzLHySZr4XQgWjw/GUpmbcfCeFRF6sD4e7GHpQFewqt3fvlM60IgJdfuSuoB9wrJEgkrYkjmwCHUD3MIIpBfjjpKtuJpFYqWyQzMT+4xxxT3NLFXY6xhwuKO+5BjbcUfbaB6C1+hPKAf2BzXX7Zk4wuN7rh</vt:lpwstr>
  </property>
  <property fmtid="{D5CDD505-2E9C-101B-9397-08002B2CF9AE}" pid="84" name="x1ye=59">
    <vt:lpwstr>ZNCf3m/brHKn9dasJZAhxLL5Th12wbERC9uG4Cso5mkWAkcppSgpgm5/OZzSwTTKu9D2Za+b2pbauNMSP8s8XFW2qhO0CDA2zA5F6zaPPgiKo8h5Zr1mPTsmuhCTUSECBTLqr1UQe5kpEE5ve6fHfpdqH0LKPyQksSclF/exuOZ2myHVIV8+pJmyweTx2Rb7KeIwaJHLZ/amjX/mUeT6hvUkivjq22v/YUIX30wDL0qBqX2vfIzEGORK4nhzaXB</vt:lpwstr>
  </property>
  <property fmtid="{D5CDD505-2E9C-101B-9397-08002B2CF9AE}" pid="85" name="x1ye=6">
    <vt:lpwstr>mR7jYmJHyejCKAQl01BQQ/3FHvapEgko1FgExHmGJ2ikgW0NE3T2m9v7L7JAn12eZWnuJxvDM59v/O5fTqRDqAyR1bwdJh0kFUsfQb3grH11G9PXjXIqDaaowzwO561QmLqfDZQP6NLahWiaBMY6MruKqNSswidqxLP2Dep3fynemzwk++NA5ZaPQtRN94F5RnrDDM/U6tpHFkJTD+SE/ejJ3aU5Ir2uclFWULyJghOMXlwTAIFIa45JKREOWWB</vt:lpwstr>
  </property>
  <property fmtid="{D5CDD505-2E9C-101B-9397-08002B2CF9AE}" pid="86" name="x1ye=60">
    <vt:lpwstr>n+1SzlWd3lXaUoAEXDEeALoASYTV61O0U/MbWlJUxJyyLqroxG2Q+KKZKBWphke9MXXkKTprdq81JMouaPuIZzeoo3OGyi3fl1IOvZCesfW8rNXZHOPbZbSvQTR5WcVyVnSFoDd0T9OWLxjDKvELryvJLJjZlZh51SVXAwwGXOMvZ39LlIcbGl9DwIvqzsl/ceW0Wei+fzcbaH9HaNZsfqXmSWx5FgYcc1CeUi38cEYX4aOTi7a82t68SXhxEhf</vt:lpwstr>
  </property>
  <property fmtid="{D5CDD505-2E9C-101B-9397-08002B2CF9AE}" pid="87" name="x1ye=61">
    <vt:lpwstr>Fn826r+Y8+dYa5R9mTpTl6i2snY0DnDINBw/qTVKmvFeEFNDeY7Za6arxo413Dk+9Ov2SquW/bHh6JPcxMXMCeJPSZFuMNPYj8q/BRdraJqF9yefpx1NoXMXA/Yn7OcO23iO165fh6Alxzv4GouJsqqqC1zPj2p3pQTnQpjJbCgnqNYNZjavIlqy+HrdTnK+a/B6eAtI/6Ktgm84YR2mvz8J5oPKE2nETZGsf4GJHMZQhot3/DEQFnKwrU4GYgY</vt:lpwstr>
  </property>
  <property fmtid="{D5CDD505-2E9C-101B-9397-08002B2CF9AE}" pid="88" name="x1ye=62">
    <vt:lpwstr>kKjvS0wUMam7Ud2b9q2dvUlqu3+/mjG0eV/QuTv11lxdE1s3q+NYyVGLZseHLYNPA+CPD6WN1vih6TfpdDf12AHBaFskqrKia+6JQC9afy5/WAeWw0e93mZg8rQbpvEP3AZCv3nJCOMXEyZy6aR2slJv5RCwfKRIYG2I5QCQ5bnENB+O1pBjXzJ936Q6o8XoOHovDJIVhqOJyOi0M86NAPrRUhFHN+xcV0MdBbCV0tkZFsafQRt4WJcmFquOK0n</vt:lpwstr>
  </property>
  <property fmtid="{D5CDD505-2E9C-101B-9397-08002B2CF9AE}" pid="89" name="x1ye=63">
    <vt:lpwstr>05AFE2m955Hkeoq1Z+A6w+zSrJqDUIMzbZRuWtZZOiS8h+GY88fvomOiT+3+GU199oITy5qo5IJbqawks/YbENcS/4e2cqFARwD0f4Gn+5Gbew81szEbHlIJaNvCD7wZqOy/anqQkr9oK3x1EI3S3VO0FxeGeJ1UZYy9xKUkI9+tCwf/Wctxsy+6bh6xZ27v8u03Y20jWlxQ1oADqEuDCLvVxz9Xdsr/kQfKv5M5EhI4Dwi12MVH4S4WnqNEN2/</vt:lpwstr>
  </property>
  <property fmtid="{D5CDD505-2E9C-101B-9397-08002B2CF9AE}" pid="90" name="x1ye=64">
    <vt:lpwstr>YJrFPTrV9Z6JSZlTUBzo8WdKwmPOFRszZUkbqYhYbqaRfw52MZAfmHa6FLT+tKO23O/4ublWspUFo5rqT9PzAipIWDOcwTT2V9drEH0MBIq93/xMZ7oDy9HbAlHjbJIoLuXzKizKO4H7sLvse6wRpPpzzb9w+Yk3KsuX4kV7g3m7DROTddOTJGS66HPPTTC3MLH5nHS6D2t/GgTPpJsP7v4eRf5rPKAtFy/9s/ljjSmnjviE3LoXIOkD/P64gfB</vt:lpwstr>
  </property>
  <property fmtid="{D5CDD505-2E9C-101B-9397-08002B2CF9AE}" pid="91" name="x1ye=65">
    <vt:lpwstr>GgnFqVUrr8t4M5PlFy6g6NXo2eBDz8pArydgEDEr/MJZ1UcSZvrEJwU/Km090ULzAjbmrSQhJtUVFU2zXiR66ILe9MU+DyzDJZNq6iEze0rn+/xdlI/4pu9vUf4Nn7S+6yqNACG/4gPWo6moWpetJm32+TweQPrEdLXW7IdjJeT9YMGUfTy7IG0VWJOikn00hWGemEIEPFIJshRWzJqe0q0IpAdg6PO/8p6gToJf2iROroyQqhgoCg7jXYerwb2</vt:lpwstr>
  </property>
  <property fmtid="{D5CDD505-2E9C-101B-9397-08002B2CF9AE}" pid="92" name="x1ye=66">
    <vt:lpwstr>AUIuhWvXHbo9Wat+oU7o9s5gCgioXr1ZqNdbsjYCMHuqPl3d8Ix0Z2UMINF4Buq1iPgq9F8B0JNC5VrC3+V9XXbmU/dlDObj1viDyM40thrHCYyru94ulwk3pJ7GvE+zlmCEizdX62mxX+NimDpXZ3/GT2pX8Vnce6Q1AURh/IQG9DvZfozPTeg/D0150Lwd77X+vLIYBO9uXkl32vCRQZAK5scZqMqoqhbuVnv8snZdcBhOyN7eOYhDN+LSTWN</vt:lpwstr>
  </property>
  <property fmtid="{D5CDD505-2E9C-101B-9397-08002B2CF9AE}" pid="93" name="x1ye=67">
    <vt:lpwstr>q3fvPXB9zhCSoCoOYl1MIQSenr48iH7b0ymdGuqVIG11cia3MlosNAyPmWO82Tee7JvwSyTUZu2AKGHqlhDbVDl8VdcO5TsbYf0NpnlHV6w7bvrUVrDI7/Xevp/8jAan6H8YXz46knYrY5lRf+FUrpW9UWKXdfW9namwa2fq5mafLQUECiUem1FjfR9Dk7NrWwsUtdvkI+Jpv8/Jbtj/IXjyUBebzTgnrp085fe+sDS4FGF+A97P8rBsGGuLIpp</vt:lpwstr>
  </property>
  <property fmtid="{D5CDD505-2E9C-101B-9397-08002B2CF9AE}" pid="94" name="x1ye=68">
    <vt:lpwstr>EcIuwMd0Syk5KoR2Yb1AU0RTbi4T296RLz/63pa2fNTz2tpskERfcQ1w9m6rUy+SagjA9gGRZkHdKL7BPpypXfLXW7GqhVbIO1uBz24il2YrEIUHHnuIhSTMbnuvSQnhXOpLl5w8anlOcDctRlKjXI0JNthyfIyj3yjdh/sd/QBx77+82v3kNCQZTCkjMNcFrREe6WiTHLFFHSoLTznx6hS3UAbO6G1U9qqzMtCov8X9G1pPPhFaES988UWg6hA</vt:lpwstr>
  </property>
  <property fmtid="{D5CDD505-2E9C-101B-9397-08002B2CF9AE}" pid="95" name="x1ye=69">
    <vt:lpwstr>3p06HiPDFIKflk2lUWTleIhwKtb3mBtJ9UXWIfI6bPZIwKq54A+xcjcYfznIQ8n4p0MLtq15+bG0lieueJvHxTKiSpftsItIEPrDCONWTM3dALDJLmN9UY4+thNNoBFpxUQnwZumT3D1bAR8m9lL8xH4wGZkmAQmapYLoLBbaWj891NbDCy4ey3v6iK3+JcnCtlXVLytS78iOIXz2UXiwJLqZylAZ3eboUh8LOeQ3+YvvgUxUYDsbIC9LCUYep9</vt:lpwstr>
  </property>
  <property fmtid="{D5CDD505-2E9C-101B-9397-08002B2CF9AE}" pid="96" name="x1ye=7">
    <vt:lpwstr>ifU+jG0fyXTBDsqKyrILLb1i0qrwRU/JYbLbrb9iIK6+5DKDpYlM5g6RGa19275FGkOv6Wtep8WEB0Z5I0pCiRc6iVjRWxRkDH4Pdem5vZO/fvYUhHOKDUAcqMsnk61qrNmpXu7c5ved2/gaITVQmbyt+oO3XHd97JQCWT+ZNcediFC99IdBTlKv7cpwi9ApCx9PkYiJ2D4dJXKELeT2NxHawfbfJBN3bPL6QytWVgD2dlcr6gr0+On0z99EBby</vt:lpwstr>
  </property>
  <property fmtid="{D5CDD505-2E9C-101B-9397-08002B2CF9AE}" pid="97" name="x1ye=70">
    <vt:lpwstr>zhtQSILdWVoPZUpEmgImmHR7bpxHeMiq0NwUST2Ouce8LAJXm5sHHoidz23WcZz+3MuDFw4rhIP6VMVzl3uTqVylDSavRaY8Pe1R6UlYmU6NGm1eXEbaIKC4+bsW2RChK9nPrQYViJUNaX621PJUMNQptxRVeBSeQkxi6fi8YjkYBf0Y1GeDOe3Qick/eB3aLPDXCdzjAq/VMxfstdOby2Wd8115g+U9XNYZtF5ufcchggDQs/e+KAkXUXSvOhD</vt:lpwstr>
  </property>
  <property fmtid="{D5CDD505-2E9C-101B-9397-08002B2CF9AE}" pid="98" name="x1ye=71">
    <vt:lpwstr>8VCGhSru12x4fpoYuzDRJ41f6pN81ipv4YsMbdddfR3HDlFusazFK1jiA9CfEc7gyfs3Svt553jdZ8hP3EVyh1/olKzP+R7BqP21RSeey1O3L2kY+nRTscvnjLi4E5ONT1L3vAVUD2MwLx31DPdRxwoRynz4oJhxqCzHqKq7JYi4LyNuzM/IB8Tc66svewZZ+A7yVusm6UbBF2Lb1didswglM/oroRYUJHdTjU3dAW1L4NrIgM7I04H2TFXMcTP</vt:lpwstr>
  </property>
  <property fmtid="{D5CDD505-2E9C-101B-9397-08002B2CF9AE}" pid="99" name="x1ye=72">
    <vt:lpwstr>3Bbs7av7DNCEfcAjtN5S8kAUD+lTIlAV4PRDWMd5uFaqY2ZWRIQ69jGXcBdAs+OzHlO2ehMfa70GxZzgpYxAb4Fsa2BmwS/gXD79BAL9DEHLoeizUlTLaA1r+cuP3kYlx1Q/E5EDBH+JIAIMV2hRxpWHrQpfU3C5GOb0pKK/Sc+Nnhy39X0IuyEgjTr89hRcLPBZeWDJVdobOmpZ72/Hs/VzZxLGlDIgqsQ2NSyL2refuvCGfzCbvIiAd74duWZ</vt:lpwstr>
  </property>
  <property fmtid="{D5CDD505-2E9C-101B-9397-08002B2CF9AE}" pid="100" name="x1ye=73">
    <vt:lpwstr>VrtSsVn7RM+o0h2jhn/A5OjJiznPOVIv0f3I8X61T+BPufx2bf7/3LYSqpw+PuQ+ajpzftWkcZYdWdS0dz6AnYyaGHHaByAdgo8d16DPs5NbrzTK4YOyDx+sKGqAE3g8ayYGiVr3XRIf5mhjQc14UWzkVRVZJ9bDWkLHIXnq/KOUDoOvS0fBZEKDbfLHMq6HV0PFOdm0SvuD5HcUCNDxYDw6grhGJwZUSl2kfljwMQ0GPqqI+rLU4hFtcSJc5O/</vt:lpwstr>
  </property>
  <property fmtid="{D5CDD505-2E9C-101B-9397-08002B2CF9AE}" pid="101" name="x1ye=74">
    <vt:lpwstr>nNuwcQbsTM4N1RFHyYdJlHgJNRcGz80pWDuxa4Enb83sVI8oJV0uxIMG0fy2jcDOahB8ti0u+D++JDzIjXHIYsUJ1u5w3NYbeMZfYr23NtVJTPNyiyZYxO2b7lL2BcPo9y4cF+yLtSx6RLoV8NCfBr+Z+ZzpJGyrg3lXHESwW/SAYCO77PhMtkdzyY57oK4i3HC+NPrVRH36Rxd+CCz7QNEX0/efMRdxgBQmyysizqO9qXHv+txVaXEvbKLJNm9</vt:lpwstr>
  </property>
  <property fmtid="{D5CDD505-2E9C-101B-9397-08002B2CF9AE}" pid="102" name="x1ye=75">
    <vt:lpwstr>CrxP3F6d/ElY4loOndfRjSixAdooG4uY46U5R8y3SuxDjCVBQdxHBW5I5jNEKf1AOVONyXepenW1SejtoqJuUUMUw0ZMZgEmvA0J8blgztGOaw4tYiN1L6+pVv6lQ7mSjws2iwN2tQ9okHrRPl0L3Ez8TWul53fpul7j4XzNzVx6ofuCR5PL+Gl4DvHBZz0jzRSa/MRj1qb8W7p56sDft302wf06R1vEssdaISNCNjaHaVO6QtLMQf53aiqFB0K</vt:lpwstr>
  </property>
  <property fmtid="{D5CDD505-2E9C-101B-9397-08002B2CF9AE}" pid="103" name="x1ye=76">
    <vt:lpwstr>1xetgP3zYXT2lQR+/GZpg9WSiY1tllw232VqIRIGx4eYH66CibaN/oJo1Bn7J2BZcJWbVP7MyBhxG9tWSvJWUCEp9va4BK5u0aLqTU76KAzW6nPCv5WfrUca87KCwGxllHlEKpAzXF+cHVjjywQJDP/3PcYBxJOYRWd0EG5ibY1tTPsFIfBR2mIDIsLNGEGbxuc3SWjdJ6loEn3ZaX5jnyavBaibaxRzLubMs8COzPWdU++x3+Hqt2bNMb2W0Tr</vt:lpwstr>
  </property>
  <property fmtid="{D5CDD505-2E9C-101B-9397-08002B2CF9AE}" pid="104" name="x1ye=77">
    <vt:lpwstr>MvPlhYdTkaWcWSQsDSSZ+STwxHQhKH6YxxnF+aVVRO+OXWOHQrkAROGlMfkLBsGKNel7Cq81PinYf6TRhSbKsAd8/K2Ov2xMxh6IDQEuXFVCWSSJU1UTuyAEHpnf7uvdGFKcg3DuUX8VUkArfVZTh5Z0iQTdUdHM/A2anMslUGOteHF+DpMXIDB8/4ey3Fgde2duISTSEDrV9yMsPh34CzMAhgAdYADEu0TlwpUaY0qZF/zsDq8Ga9ZI08FFEIq</vt:lpwstr>
  </property>
  <property fmtid="{D5CDD505-2E9C-101B-9397-08002B2CF9AE}" pid="105" name="x1ye=78">
    <vt:lpwstr>6wIt8AERMXM7sNfpn5Q046nkB3NnIotvBPhOkUc/1JT+Nw4q6ItItBwhU1r7lrYYSGxAsfIHMSeDH1yrEuMV3iagLXYGcy29KxwSCyamcHQkp8VJ7hm2WhbtEL55icDnoVsBolI2l4e7UhUQqxbWNspw1DFfjOiU1gddctCHQyVZI0MtvGeCEcwyVQk4RDHxrR6oE2j4WwLBfrmJ/IY1fVueAr83si48I7iYFLsp/fW4YknRqYKF+9uUMRKt15w</vt:lpwstr>
  </property>
  <property fmtid="{D5CDD505-2E9C-101B-9397-08002B2CF9AE}" pid="106" name="x1ye=79">
    <vt:lpwstr>th06W5uQFdNiBF99BG2N/i3Vtw5oTlb88umTjm3hmwVOlX8sDNEy0j2IHoCAgPjMY4mNaa4Sq5g+HvwD51vfoEYjsXxFfaCBTe0R1+bDLop11uuKI0gJllvHrJVhqx0R+/vuj/jir+E515d63+Yzc7Jgwyh4IGvO1fvHfKYnPp+XGOYMgbPHXeWf/l7INNVk/uqRSjeFEdcQT2ISggVYG4551Oglw1E85sj6pUCZTBGUguNxvf03ix7qgnVN7XY</vt:lpwstr>
  </property>
  <property fmtid="{D5CDD505-2E9C-101B-9397-08002B2CF9AE}" pid="107" name="x1ye=8">
    <vt:lpwstr>94PQWUCqvT9w72vH2LAcWDwItcm6DCMiftWZdJfbX653nPdFcNbYLwcBl++dv6CY2DwBxsQshMEiV/JbiTz8a2sw9cPnainqoXofZ6v3CJ6/TDyIdiTkusGrXiJDPuLmuL5TbJL9JHUy9CYowQOBB6iO+Y51YERDUpkMxwx7wvdNpauPFBYFZbQSEg/aYnK3St3Dv13KvxratTciarp+lo449HDtfOKysKmac5+x8x6TQGl9voUez7MZA9RWcUe</vt:lpwstr>
  </property>
  <property fmtid="{D5CDD505-2E9C-101B-9397-08002B2CF9AE}" pid="108" name="x1ye=80">
    <vt:lpwstr>sW4B8gvRAjty97bu6LD1hDGzGSbVscb6eHdzTdAso6X7iQJt4SJUNrqhl7ACzL/1HOKVOptXTQL7eF3bKuuJCK1HIVBWcl20x1uzuOqo8bhb/AtJVbYSKda7lPLuDXvA9lOwbhJo2ztnZctgxsv7OvuZU+CsyltBLSTygmlKNdbx5hjQHEGI7us7hzlTZyes5go4/vDvRMVKEr6ls2IPALDwBYnB0YoOEs37UEcol8tonpo0ePJcCZ14Sf/AoLt</vt:lpwstr>
  </property>
  <property fmtid="{D5CDD505-2E9C-101B-9397-08002B2CF9AE}" pid="109" name="x1ye=81">
    <vt:lpwstr>ixYbKZHDOYY+sA5vPwP8rwHRBDB7u/EzfdHOxZA4ByElfwdsgdui9agkp0WG/o02MG8CFrPqd50NAdVjhMslbfptelnJKbaudfp79uBqbeojlGy2RDlO3bJVJGs96rLxDyViznH4hsTsyFsZNUwogffwQEm3P+jFuFfQlK/Nu1WEyoDUM6sNdoG9xtNiC9AX0psuaSNEbiPMXrJQSDnCJnIbrQYnswR6jJFPOgMyT08BvDSjLt65K92TN3/cbD0</vt:lpwstr>
  </property>
  <property fmtid="{D5CDD505-2E9C-101B-9397-08002B2CF9AE}" pid="110" name="x1ye=82">
    <vt:lpwstr>kDD99OLgAZEZIqx0UNGqej2j0C5rpVBJ4wtE7gpNRc92nBEn7NkKP+ckGomRLomh6t3p4ZQoNGYGyNQWQpPra/+o6do+8tfm2ijy7k4LqX1v5eze+PYGJ0CWZLfraXefR3Q7PBHOpcLsUjzMvw1qWl9mVh4VtlGqSHON5rjOb7n/CiNm3sxDvyF01CHjyXtjXdQ+25TUeU6ZFoVjmWvp98R6WOnpEww+HcZlFWh+tjnhRuE2McKXhE6ZqQ2m7Eh</vt:lpwstr>
  </property>
  <property fmtid="{D5CDD505-2E9C-101B-9397-08002B2CF9AE}" pid="111" name="x1ye=83">
    <vt:lpwstr>KEbE9bnhVk2n4xZ+IdhFcJBzofo1y+3cYxBiFY8smy/G6SKlzFV1udiPcziiC9KLJOnrLW439ztOcLcnC7bMiX5VX/Yhd8mdR3V9QE598lBGt875s23w38nT3zLILqNBr8+QZwmcOaChOhSQvOMl+tKuIjpGQapNoRI+Rkp44tUGv4U//4UfBjl9k/V5NiI/tTKWaxPiWtbWkSmgO8RbHpcVHjs2Q2fmFdgIL1xKQfRZqf4zr4+/B7U6MadbXuZ</vt:lpwstr>
  </property>
  <property fmtid="{D5CDD505-2E9C-101B-9397-08002B2CF9AE}" pid="112" name="x1ye=84">
    <vt:lpwstr>oBYDC1dtOxBxLxttG5qvJcFmPpFmcciNGOzyAS90IT+E2x0/ekSXDUSMBhgDfIKcXRZD2c1LiWJ6dO+6kdYNFSX8YK7ZvwnJh+ihKrj1MW4Tjl2elx8RnoDxvX+e9LPLuis/b2qneoW67X6fzJdD9HCvaoPghTKLcsne1kyC6a51ErBs3TIAopqv5V+wX8jEBYkCnPFF8RsC+N+LkfVy+ZXHzIm5lRXfJJ9JKk8CFQyftegvOadUhKjYkUwPTmQ</vt:lpwstr>
  </property>
  <property fmtid="{D5CDD505-2E9C-101B-9397-08002B2CF9AE}" pid="113" name="x1ye=85">
    <vt:lpwstr>8oZEf3Doedy6sVVjPq+TTKYH44rVPsUFNZd4eGwaJ3fN+ao1JX7ey7RVMzwbWRINriLIJeLB2LDy2KGjix0CVCAufOL5m1GrgGAoukCkJNzBVvkRyyAwaLY+k2lcAp+EMBHTDgrCXTR9p9ghNyk3f/BWqzFkKoxbFbM34KzGE+LjMJOjwVyRf6Q3gL51/46LdyHpAxhWDHxbm6VXcLvznSgIw/sRZxckyrYiX2j4/oMan04V22uS/IXxyQ1qwhl</vt:lpwstr>
  </property>
  <property fmtid="{D5CDD505-2E9C-101B-9397-08002B2CF9AE}" pid="114" name="x1ye=86">
    <vt:lpwstr>Ps7clMyA5dZgqWuTiK4EPKDDuJYdYtjVu0aTI8fW7gU6q272To72ReojeZcTr3fu5oajg944evfVG6GOf/5v/HKgEF+iEab+XMvN4TShuGcfA7jbEFF3PDoD1G1N+ug46Nzj7KBDwm27h7/lL4HNg84/loVnhc0GxUuhBEzy5ur91LnhU8GisQwvY1iXyO/wXo8EYNZ5k2jUYSKpjbPAjboKKMk1nKbnA0n2wK1f66ppnNXohd2IRMaOyGpG2NM</vt:lpwstr>
  </property>
  <property fmtid="{D5CDD505-2E9C-101B-9397-08002B2CF9AE}" pid="115" name="x1ye=87">
    <vt:lpwstr>/e52gmSC9+MtlPFb3shdtm5SEKws1zb0WE+2J9D+eT8Vrj9W5+PdYFc3XfW75m1o9jdvtQRpwaBUWTchZc7lE6WG6ROkZFKgNms74e6IHDvThLbDWoPTDkz7qK8aHT5eh9+4ujriqer+fyW5TsI21xwLXps+d3R5eRCPS6kP1YN47aMu07+La3mvw1+jdAs/Wgsa+Va4rajaAZ6KZX35MpJuXVYCj//L/oZBM+gfioBcBJfPwnJIJ+MKqbPN9sd</vt:lpwstr>
  </property>
  <property fmtid="{D5CDD505-2E9C-101B-9397-08002B2CF9AE}" pid="116" name="x1ye=88">
    <vt:lpwstr>Mf5UH+gHM9d2Yr39449wmnIJbeHH5Lhn/5RA1Dzn7jHOhaYLX8bbr5Q81+s/EjA801PKpVR99rAHQcb4vN1LOJCJSyYkxZYy+lURVb/zztPm18kVRlm6NDCsKqCBQMWIksyabsfFx/pg5thVWIhVzeLd7SSD19soKHCz1kSQGtnx0225hO/mvCy/baqbnVTfanjwfbcmJGrDqCdFtAdwz7Y69mLcDS91XNV2SAZc8tydYZ5X0T1F8VVrvjiotF2</vt:lpwstr>
  </property>
  <property fmtid="{D5CDD505-2E9C-101B-9397-08002B2CF9AE}" pid="117" name="x1ye=89">
    <vt:lpwstr>5rbftDPWA0sPhL4piCl/1OYmpjh6c9mPoWv6hn53rxgX6+IZhr98TxedvQo2kqTFQnZ7zLYBQR9UTqDQwqkiJBye42NaZKk/odTAji++BZkmTsv5CiKGC7HeEcn7uUo2psOT5PIIGy5Bgw/LrliE1gGyG1I1Vsm8euy8Ee53Q9aC2PzHBpkwtCp5kZmp9ID9aBWozssUUl2qv8qDWRGoAGaquJwDiizb+k1luAHyBrsvxR8QsirXogQyWJRQv6z</vt:lpwstr>
  </property>
  <property fmtid="{D5CDD505-2E9C-101B-9397-08002B2CF9AE}" pid="118" name="x1ye=9">
    <vt:lpwstr>qOjpc/7YQWkYqFOGE++5W9IRBqlTBgDYiYqG/79qjykz68syIjMPr4TcjUDcolOv7F6a+qKiAMvIjcSxiKnfhf5SoT5TUstslOI87hvSO0/lCCL9ia3vCGmsIpdV1keEGy47kKsq/pAvVWppxf4vR8rv/vmx9sKjFr+ewoDPgPXFotYnRtxw+/iCrWkLHxBcoipiVI6LMMgSziDJpKh1NmCDQhOT81ARgcDaee3dOvxvoo287cvql9GuzRettOG</vt:lpwstr>
  </property>
  <property fmtid="{D5CDD505-2E9C-101B-9397-08002B2CF9AE}" pid="119" name="x1ye=90">
    <vt:lpwstr>vUqi4hRD5CbI2tBoAQ6UfEs7u/LZQzcvc+flvooOhS9uUQRm1Q0l+sMAKH97LyVOfz2xnO1KIeSBKOjYZT6rfF2g6gg+4H+NHaAZZtP73alLmdOe5CVxXtEazqvHIc+gCMSsxuTwM1Yxbu2S1dOSdumsdiEIq7X9xJWI5dglGzIdTdUD2xBbwlTsmeHCzJdjBvNb5pUVUjtRgMWdUyRLOhEuQ+qJqn09iyRV5vjKdPeK4LW60gM35l5HwofJZIW</vt:lpwstr>
  </property>
  <property fmtid="{D5CDD505-2E9C-101B-9397-08002B2CF9AE}" pid="120" name="x1ye=91">
    <vt:lpwstr>bxS0JjPCyR6kYqxqXmt1bzlhFPoGMkBNgeXjTcMxM31oY9dW0+Yjc61uSLIoz0Gsk4jGW1Iv4Xs9H6pGEnJEraAtna6hd54VQY/Z9XNlYH5Ft3r9TQjmCUEQkFJHeD3h0SnCtvZXX1mDj5Gf5FXWxJh5vt1aCc9xZ+kIYgJMOMD1uPyAy5bDhdGvZr5oLfUUPbU+uCUpzHmeFjZ2M3iPhEg6Nw/NG3F8lcy4ZnNrij8xAV/t+JCS2QQIdg0vYMW</vt:lpwstr>
  </property>
  <property fmtid="{D5CDD505-2E9C-101B-9397-08002B2CF9AE}" pid="121" name="x1ye=92">
    <vt:lpwstr>Nzvio8rSyC61l7yIAOw/FrVKwy7pi248b4Gatetmr/uFwVWRbU9h7shAHLl8PD0TjOO7TaABr+pFoQv3OnNAO4OaEubu2wqe182y9Ro36H15MVnM7o09QgJeK3OQH+4Au12/jGwdzNE6Q0pBXJ50I85jUpGFuMKL3boZ87gbquM98gFg78u2Ux3LF/RHsC6FZ4h1zxBmSemrEbo9JMvufEZC+fCahFPx8MvHJ0itA2Q1VIYCNwSr1S6uAr/CwXg</vt:lpwstr>
  </property>
  <property fmtid="{D5CDD505-2E9C-101B-9397-08002B2CF9AE}" pid="122" name="x1ye=93">
    <vt:lpwstr>NUQ19VYse5nsBBjJ10vo7i7uF6sBBc7BiJQiWGxe/omX/QWqWqofe5SD+1XPxhU6HvVpUqYavc9ZFnYjJA8TEh0T8cRDuHrImvJeTjDWVZgOz1GedieKDtC0MHXJhF7kw4Mq6vct2v7ENFTd9HICyp6UCbaVlPSfWzfYC/tdxOwRHDrQrYUP20FQdw37nqHQFKKMNEa8Mo06ckrVdkR94YUrbcZqRZhZRLl7mM8J1TOhJRuYxiqqU3+t7Miv069</vt:lpwstr>
  </property>
  <property fmtid="{D5CDD505-2E9C-101B-9397-08002B2CF9AE}" pid="123" name="x1ye=94">
    <vt:lpwstr>uFZq+6poPdLWUdw5eUDOtqo3kbHx/zMtE1iCyjCiZGh+nyOJ6bqvQPKaHrnQdeT35hMbKsl1hSddQoVcbmS/C64w3CbcLgjiNQtcvGrWG/dDgzlhyxhCR2wG3U9cqJCWXYzjN/Ul/7gU2Qx8KN7Ng2nCufayh/cqMm2dmx8lKK7mYTS743twT2WSbrh0DchEeCoaguigWMVlB3OnduDJWwTjBZDrbXb6Ggoq4JDPx21FrRe6d0+f2siBt//MQkj</vt:lpwstr>
  </property>
  <property fmtid="{D5CDD505-2E9C-101B-9397-08002B2CF9AE}" pid="124" name="x1ye=95">
    <vt:lpwstr>IDFUvPcUvO2I3Do4CisGaqyDM43hztwFfrd23e7HZipjz0OOI/uOkZv7+R/PSWWb6I/Xv3O84b8jE5svQwYLpSjR8uSUS2CY9HHHb3C7KqKKJiflUtEC5njKddyoq7y8ZxlwfetOx+57jVYFmnJ4SYymqsefNAmHkPgSeOGLlstqlGYKCs0y5hJol99clEE0B5PfQmUYRGk++7stXbIldIn5Sm4LxRUJA1ts+XZW1jyhmQVmLLXVZnFnMTfpoyh</vt:lpwstr>
  </property>
  <property fmtid="{D5CDD505-2E9C-101B-9397-08002B2CF9AE}" pid="125" name="x1ye=96">
    <vt:lpwstr>WOEUhO3t/kyKrhw2ZBqWkkyR/UpjUYqzix2htMLXgVu7+t00gnXm1wF/MJZXbhXIrzjIJRJhM1CANPD97F+D/BDbggA/t1VgF5guAnHaso/mkT6Ix5fvM/NT3atnQnGeHpikMixv7d4WV0kTn86fkHmBqkwvpmlPQ0rsw2XOPdr1hnNK6n6HpWpdP+qje8OL45y2gJmNVzeONI419zWd7AEOjBkB1OBJCdD0/xLUzReXqNnBs79ywNBx1cE4Ec7</vt:lpwstr>
  </property>
  <property fmtid="{D5CDD505-2E9C-101B-9397-08002B2CF9AE}" pid="126" name="x1ye=97">
    <vt:lpwstr>G3KomCYBt/Ya1I9Edp9v9I2+iUqslsxzEiQYebgjO+ATtDLfTW/6dzXb0VwjyPnxkNTIqytnzBQeJu4VZcK1kceRQ5ZzX+TgQeGZU9FRmVGCWyTgJw474qdtvHxax3ZRVviKF1VPzmdOWZZxN1vRmI3g7bnHWEy2kmejeAdGINbKQpKhF/inMlUpIiKlNxHoZ+700t9xk6WCn6lsIV0+qbtyr3RDSQJhSQn36Z2R1WgilldZfbWtsIVl52ZNq9Q</vt:lpwstr>
  </property>
  <property fmtid="{D5CDD505-2E9C-101B-9397-08002B2CF9AE}" pid="127" name="x1ye=98">
    <vt:lpwstr>Rjb9WtQ4kA38n6vF67keYGq9gDaIIB5RXy3LdC2nzU2TFpP5mNWZtI+us0b8didYZulVTDFKgjUCtUumczZ0y01CjviXuyhUvvdnESflkRejSHSLxMLPfHP6SVYntp5dKapNyIpBkJr2OZshQOeng6o6r64T+v73V5XMHHJWC5Cpz55TGTl2K9Pxa0BJ0CiYvrIVvRoFV2XlkNd2o3y6n51TaggRV+bffKjfX6o57ID3EM3hIiBn1TXfXzvkjPX</vt:lpwstr>
  </property>
  <property fmtid="{D5CDD505-2E9C-101B-9397-08002B2CF9AE}" pid="128" name="x1ye=99">
    <vt:lpwstr>3zzKER88Ttl2+DC0Jycf9IWPhS/XzY5Ym2sb/s8J1Hm7mkEJvo4jt7pEX3ITtbUWg1ApSfb0/KEkZ6zn0qp2AgyxsqvMZ5jWqD+/8VwuK1GrtbulpXVEkFtWoy/uTLWl8R/mNDqmEPrPeYKftc2eD//M9OIMel4lrLR3QTBlNlVkYasfJvLqCaFCnVTDDj4L/UFf8+4X/LUZ7vNSA6XtdQyrTOlVEGxypF/F4htdGY755dbk8du0gJvnLPyJjrl</vt:lpwstr>
  </property>
</Properties>
</file>